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BB021" w14:textId="2F21A005" w:rsidR="00FC3260" w:rsidRPr="00B329D0" w:rsidRDefault="00573824" w:rsidP="00B329D0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27D17FB" wp14:editId="136DE221">
            <wp:simplePos x="0" y="0"/>
            <wp:positionH relativeFrom="margin">
              <wp:posOffset>680085</wp:posOffset>
            </wp:positionH>
            <wp:positionV relativeFrom="paragraph">
              <wp:posOffset>49530</wp:posOffset>
            </wp:positionV>
            <wp:extent cx="8277225" cy="1299845"/>
            <wp:effectExtent l="0" t="0" r="9525" b="0"/>
            <wp:wrapThrough wrapText="bothSides">
              <wp:wrapPolygon edited="0">
                <wp:start x="0" y="0"/>
                <wp:lineTo x="0" y="21210"/>
                <wp:lineTo x="21575" y="21210"/>
                <wp:lineTo x="21575" y="0"/>
                <wp:lineTo x="0" y="0"/>
              </wp:wrapPolygon>
            </wp:wrapThrough>
            <wp:docPr id="3" name="Immagine 3" descr="Intest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stazion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81" b="11357"/>
                    <a:stretch/>
                  </pic:blipFill>
                  <pic:spPr bwMode="auto">
                    <a:xfrm>
                      <a:off x="0" y="0"/>
                      <a:ext cx="8277225" cy="12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F514B0" w14:textId="77777777" w:rsidR="00FC3260" w:rsidRPr="00B329D0" w:rsidRDefault="00FC3260" w:rsidP="00B329D0">
      <w:pPr>
        <w:jc w:val="center"/>
        <w:rPr>
          <w:b/>
        </w:rPr>
      </w:pPr>
    </w:p>
    <w:p w14:paraId="0FA62F4C" w14:textId="77777777" w:rsidR="00FC3260" w:rsidRPr="00B329D0" w:rsidRDefault="00FC3260" w:rsidP="00B329D0">
      <w:pPr>
        <w:jc w:val="center"/>
        <w:rPr>
          <w:b/>
        </w:rPr>
      </w:pPr>
    </w:p>
    <w:p w14:paraId="1411A104" w14:textId="77777777" w:rsidR="00FC3260" w:rsidRPr="00B329D0" w:rsidRDefault="00FC3260" w:rsidP="00B329D0">
      <w:pPr>
        <w:jc w:val="center"/>
        <w:rPr>
          <w:b/>
        </w:rPr>
      </w:pPr>
    </w:p>
    <w:p w14:paraId="500F5DF5" w14:textId="77777777" w:rsidR="00FC3260" w:rsidRPr="00B329D0" w:rsidRDefault="00FC3260" w:rsidP="00B329D0">
      <w:pPr>
        <w:jc w:val="center"/>
        <w:rPr>
          <w:b/>
        </w:rPr>
      </w:pPr>
    </w:p>
    <w:p w14:paraId="6CF45466" w14:textId="77777777" w:rsidR="00FC3260" w:rsidRPr="00B329D0" w:rsidRDefault="00FC3260" w:rsidP="00B329D0">
      <w:pPr>
        <w:jc w:val="center"/>
        <w:rPr>
          <w:b/>
        </w:rPr>
      </w:pPr>
    </w:p>
    <w:p w14:paraId="54D62931" w14:textId="78945100" w:rsidR="00515530" w:rsidRPr="00B329D0" w:rsidRDefault="00515530" w:rsidP="00B329D0">
      <w:pPr>
        <w:jc w:val="center"/>
        <w:rPr>
          <w:b/>
        </w:rPr>
      </w:pPr>
      <w:r w:rsidRPr="00B329D0">
        <w:rPr>
          <w:b/>
        </w:rPr>
        <w:t>RELAZIONE FINALE DISCIPLINARE</w:t>
      </w:r>
    </w:p>
    <w:p w14:paraId="36F72939" w14:textId="5FCBF56B" w:rsidR="00515530" w:rsidRPr="00B329D0" w:rsidRDefault="00515530" w:rsidP="00B329D0">
      <w:pPr>
        <w:jc w:val="center"/>
        <w:rPr>
          <w:b/>
        </w:rPr>
      </w:pPr>
      <w:r w:rsidRPr="00B329D0">
        <w:rPr>
          <w:b/>
        </w:rPr>
        <w:t>ANNO SCOLASTICO 20</w:t>
      </w:r>
      <w:r w:rsidR="008047D4">
        <w:rPr>
          <w:b/>
        </w:rPr>
        <w:t>2</w:t>
      </w:r>
      <w:r w:rsidR="00811683">
        <w:rPr>
          <w:b/>
        </w:rPr>
        <w:t>2</w:t>
      </w:r>
      <w:r w:rsidRPr="00B329D0">
        <w:rPr>
          <w:b/>
        </w:rPr>
        <w:t>/20</w:t>
      </w:r>
      <w:r w:rsidR="00B329D0">
        <w:rPr>
          <w:b/>
        </w:rPr>
        <w:t>2</w:t>
      </w:r>
      <w:r w:rsidR="00811683">
        <w:rPr>
          <w:b/>
        </w:rPr>
        <w:t>3</w:t>
      </w:r>
    </w:p>
    <w:p w14:paraId="42F5432D" w14:textId="6C1D9310" w:rsidR="00515530" w:rsidRPr="00B329D0" w:rsidRDefault="00515530" w:rsidP="00B329D0">
      <w:pPr>
        <w:jc w:val="center"/>
        <w:rPr>
          <w:b/>
        </w:rPr>
      </w:pPr>
      <w:r w:rsidRPr="00B329D0">
        <w:rPr>
          <w:b/>
        </w:rPr>
        <w:t xml:space="preserve">SCUOLA </w:t>
      </w:r>
      <w:r w:rsidR="00847436">
        <w:rPr>
          <w:b/>
        </w:rPr>
        <w:t>______________________________________</w:t>
      </w:r>
      <w:r w:rsidRPr="00B329D0">
        <w:rPr>
          <w:b/>
        </w:rPr>
        <w:t xml:space="preserve"> – CASAMASSIMA (BA)</w:t>
      </w:r>
    </w:p>
    <w:p w14:paraId="561EFC86" w14:textId="77777777" w:rsidR="00515530" w:rsidRPr="00B329D0" w:rsidRDefault="00515530" w:rsidP="00B329D0">
      <w:pPr>
        <w:jc w:val="center"/>
        <w:rPr>
          <w:b/>
        </w:rPr>
      </w:pPr>
    </w:p>
    <w:p w14:paraId="7DCA7F16" w14:textId="62CDA693" w:rsidR="00515530" w:rsidRPr="00B329D0" w:rsidRDefault="00515530" w:rsidP="00B329D0">
      <w:pPr>
        <w:jc w:val="center"/>
        <w:rPr>
          <w:b/>
        </w:rPr>
      </w:pPr>
      <w:r w:rsidRPr="00B329D0">
        <w:rPr>
          <w:b/>
        </w:rPr>
        <w:t>DOCENTE: Prof./</w:t>
      </w:r>
      <w:r w:rsidR="00B70954">
        <w:rPr>
          <w:b/>
        </w:rPr>
        <w:t>Prof.</w:t>
      </w:r>
      <w:r w:rsidRPr="00B329D0">
        <w:rPr>
          <w:b/>
        </w:rPr>
        <w:t>ssa</w:t>
      </w:r>
      <w:r w:rsidRPr="00B329D0">
        <w:rPr>
          <w:b/>
        </w:rPr>
        <w:tab/>
        <w:t xml:space="preserve">                             </w:t>
      </w:r>
      <w:r w:rsidRPr="00B329D0">
        <w:rPr>
          <w:b/>
        </w:rPr>
        <w:tab/>
      </w:r>
      <w:r w:rsidRPr="00B329D0">
        <w:rPr>
          <w:b/>
        </w:rPr>
        <w:tab/>
        <w:t>DISCIPLINA:</w:t>
      </w:r>
    </w:p>
    <w:p w14:paraId="57A793AE" w14:textId="77777777" w:rsidR="00515530" w:rsidRPr="00B329D0" w:rsidRDefault="00515530" w:rsidP="00B329D0">
      <w:pPr>
        <w:jc w:val="center"/>
        <w:rPr>
          <w:b/>
        </w:rPr>
      </w:pPr>
    </w:p>
    <w:p w14:paraId="52D94FB4" w14:textId="089E1E42" w:rsidR="00515530" w:rsidRDefault="00515530" w:rsidP="00B329D0">
      <w:pPr>
        <w:jc w:val="center"/>
        <w:rPr>
          <w:b/>
        </w:rPr>
      </w:pPr>
      <w:r w:rsidRPr="00B329D0">
        <w:rPr>
          <w:b/>
        </w:rPr>
        <w:t xml:space="preserve"> CLASSE: </w:t>
      </w:r>
      <w:r w:rsidR="00002B19">
        <w:rPr>
          <w:b/>
        </w:rPr>
        <w:t>III</w:t>
      </w:r>
      <w:r w:rsidRPr="00B329D0">
        <w:rPr>
          <w:b/>
        </w:rPr>
        <w:t xml:space="preserve">                          SEZ.:</w:t>
      </w:r>
    </w:p>
    <w:p w14:paraId="68C2A530" w14:textId="378B0146" w:rsidR="00B329D0" w:rsidRDefault="00B329D0" w:rsidP="00B329D0">
      <w:pPr>
        <w:jc w:val="center"/>
        <w:rPr>
          <w:b/>
        </w:rPr>
      </w:pPr>
    </w:p>
    <w:p w14:paraId="6ABCBE9B" w14:textId="77777777" w:rsidR="001C7E2D" w:rsidRPr="00B329D0" w:rsidRDefault="001C7E2D" w:rsidP="00B329D0">
      <w:pPr>
        <w:jc w:val="center"/>
        <w:rPr>
          <w:b/>
        </w:rPr>
      </w:pPr>
    </w:p>
    <w:tbl>
      <w:tblPr>
        <w:tblW w:w="14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0"/>
        <w:gridCol w:w="73"/>
        <w:gridCol w:w="1484"/>
        <w:gridCol w:w="140"/>
        <w:gridCol w:w="50"/>
        <w:gridCol w:w="750"/>
        <w:gridCol w:w="51"/>
        <w:gridCol w:w="147"/>
        <w:gridCol w:w="1276"/>
        <w:gridCol w:w="87"/>
        <w:gridCol w:w="197"/>
        <w:gridCol w:w="139"/>
        <w:gridCol w:w="1140"/>
        <w:gridCol w:w="1125"/>
        <w:gridCol w:w="145"/>
        <w:gridCol w:w="427"/>
        <w:gridCol w:w="284"/>
        <w:gridCol w:w="731"/>
        <w:gridCol w:w="563"/>
        <w:gridCol w:w="1399"/>
        <w:gridCol w:w="953"/>
      </w:tblGrid>
      <w:tr w:rsidR="003414F8" w:rsidRPr="006A4EB6" w14:paraId="5044266C" w14:textId="77777777" w:rsidTr="00D871AD">
        <w:trPr>
          <w:trHeight w:val="201"/>
          <w:jc w:val="center"/>
        </w:trPr>
        <w:tc>
          <w:tcPr>
            <w:tcW w:w="14121" w:type="dxa"/>
            <w:gridSpan w:val="2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5D38FE4" w14:textId="77777777" w:rsidR="003414F8" w:rsidRPr="006A4EB6" w:rsidRDefault="003414F8" w:rsidP="006A4EB6">
            <w:pPr>
              <w:jc w:val="center"/>
              <w:rPr>
                <w:b/>
              </w:rPr>
            </w:pPr>
            <w:r>
              <w:rPr>
                <w:b/>
              </w:rPr>
              <w:t>SITUAZIONE CONCLUSIVA</w:t>
            </w:r>
          </w:p>
        </w:tc>
      </w:tr>
      <w:tr w:rsidR="00712B3F" w:rsidRPr="006A4EB6" w14:paraId="74453CC7" w14:textId="77777777" w:rsidTr="00D871AD">
        <w:trPr>
          <w:trHeight w:val="201"/>
          <w:jc w:val="center"/>
        </w:trPr>
        <w:tc>
          <w:tcPr>
            <w:tcW w:w="14121" w:type="dxa"/>
            <w:gridSpan w:val="2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182DC2B" w14:textId="77777777" w:rsidR="00712B3F" w:rsidRDefault="00023385" w:rsidP="006A4EB6">
            <w:pPr>
              <w:jc w:val="center"/>
              <w:rPr>
                <w:b/>
              </w:rPr>
            </w:pPr>
            <w:r>
              <w:rPr>
                <w:b/>
              </w:rPr>
              <w:t>Composizione della classe</w:t>
            </w:r>
          </w:p>
        </w:tc>
      </w:tr>
      <w:tr w:rsidR="00496EE7" w:rsidRPr="006A4EB6" w14:paraId="4555751B" w14:textId="77777777" w:rsidTr="00573824">
        <w:trPr>
          <w:trHeight w:val="201"/>
          <w:jc w:val="center"/>
        </w:trPr>
        <w:tc>
          <w:tcPr>
            <w:tcW w:w="303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39925C" w14:textId="77777777" w:rsidR="00496EE7" w:rsidRPr="00496EE7" w:rsidRDefault="00496EE7" w:rsidP="00496EE7">
            <w:pPr>
              <w:rPr>
                <w:b/>
              </w:rPr>
            </w:pPr>
            <w:r w:rsidRPr="00496EE7">
              <w:rPr>
                <w:rFonts w:eastAsia="Calibri"/>
                <w:lang w:eastAsia="en-US"/>
              </w:rPr>
              <w:t>ALUNNI n.:</w:t>
            </w:r>
          </w:p>
        </w:tc>
        <w:tc>
          <w:tcPr>
            <w:tcW w:w="24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B094D5" w14:textId="77777777" w:rsidR="00496EE7" w:rsidRPr="00496EE7" w:rsidRDefault="00496EE7" w:rsidP="00496EE7">
            <w:pPr>
              <w:rPr>
                <w:b/>
              </w:rPr>
            </w:pPr>
            <w:r w:rsidRPr="00496EE7">
              <w:rPr>
                <w:rFonts w:eastAsia="Calibri"/>
                <w:lang w:eastAsia="en-US"/>
              </w:rPr>
              <w:t>FEMMINE n.:</w:t>
            </w:r>
          </w:p>
        </w:tc>
        <w:tc>
          <w:tcPr>
            <w:tcW w:w="30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4A9F2C" w14:textId="77777777" w:rsidR="00496EE7" w:rsidRPr="00496EE7" w:rsidRDefault="00496EE7" w:rsidP="00496EE7">
            <w:pPr>
              <w:rPr>
                <w:b/>
              </w:rPr>
            </w:pPr>
            <w:r w:rsidRPr="00496EE7">
              <w:rPr>
                <w:rFonts w:eastAsia="Calibri"/>
                <w:lang w:eastAsia="en-US"/>
              </w:rPr>
              <w:t>MASCHI n.:</w:t>
            </w:r>
          </w:p>
        </w:tc>
        <w:tc>
          <w:tcPr>
            <w:tcW w:w="2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C9351F" w14:textId="77777777" w:rsidR="00496EE7" w:rsidRPr="00496EE7" w:rsidRDefault="00496EE7" w:rsidP="00496EE7">
            <w:pPr>
              <w:rPr>
                <w:b/>
              </w:rPr>
            </w:pPr>
            <w:r w:rsidRPr="00496EE7">
              <w:rPr>
                <w:rFonts w:eastAsia="Calibri"/>
                <w:lang w:eastAsia="en-US"/>
              </w:rPr>
              <w:t>DSA n.:</w:t>
            </w:r>
          </w:p>
        </w:tc>
        <w:tc>
          <w:tcPr>
            <w:tcW w:w="29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07D3CF" w14:textId="77777777" w:rsidR="00496EE7" w:rsidRPr="00496EE7" w:rsidRDefault="00496EE7" w:rsidP="00496EE7">
            <w:pPr>
              <w:rPr>
                <w:b/>
              </w:rPr>
            </w:pPr>
            <w:r w:rsidRPr="00496EE7">
              <w:rPr>
                <w:rFonts w:eastAsia="Calibri"/>
                <w:lang w:eastAsia="en-US"/>
              </w:rPr>
              <w:t>BES n.:</w:t>
            </w:r>
          </w:p>
        </w:tc>
      </w:tr>
      <w:tr w:rsidR="00496EE7" w:rsidRPr="006A4EB6" w14:paraId="6441EC84" w14:textId="77777777" w:rsidTr="00573824">
        <w:trPr>
          <w:trHeight w:val="201"/>
          <w:jc w:val="center"/>
        </w:trPr>
        <w:tc>
          <w:tcPr>
            <w:tcW w:w="303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7A5C87" w14:textId="77777777" w:rsidR="00496EE7" w:rsidRPr="00496EE7" w:rsidRDefault="00496EE7" w:rsidP="00496EE7">
            <w:pPr>
              <w:rPr>
                <w:b/>
              </w:rPr>
            </w:pPr>
            <w:r w:rsidRPr="00496EE7">
              <w:rPr>
                <w:rFonts w:eastAsia="Calibri"/>
                <w:lang w:eastAsia="en-US"/>
              </w:rPr>
              <w:t>DISABILI n.:</w:t>
            </w:r>
          </w:p>
        </w:tc>
        <w:tc>
          <w:tcPr>
            <w:tcW w:w="24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3CB170" w14:textId="77777777" w:rsidR="00496EE7" w:rsidRPr="00496EE7" w:rsidRDefault="00496EE7" w:rsidP="00496EE7">
            <w:pPr>
              <w:rPr>
                <w:b/>
              </w:rPr>
            </w:pPr>
            <w:r w:rsidRPr="00496EE7">
              <w:rPr>
                <w:rFonts w:eastAsia="Calibri"/>
                <w:lang w:eastAsia="en-US"/>
              </w:rPr>
              <w:t>RIPETENTI n.:</w:t>
            </w:r>
          </w:p>
        </w:tc>
        <w:tc>
          <w:tcPr>
            <w:tcW w:w="30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6FDC0C" w14:textId="77777777" w:rsidR="00496EE7" w:rsidRPr="00496EE7" w:rsidRDefault="00496EE7" w:rsidP="00496EE7">
            <w:pPr>
              <w:rPr>
                <w:b/>
              </w:rPr>
            </w:pPr>
            <w:r w:rsidRPr="00496EE7">
              <w:rPr>
                <w:rFonts w:eastAsia="Calibri"/>
                <w:lang w:eastAsia="en-US"/>
              </w:rPr>
              <w:t>STRANIERI n.:</w:t>
            </w:r>
          </w:p>
        </w:tc>
        <w:tc>
          <w:tcPr>
            <w:tcW w:w="2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598158" w14:textId="77777777" w:rsidR="00496EE7" w:rsidRPr="00496EE7" w:rsidRDefault="00496EE7" w:rsidP="00496EE7">
            <w:pPr>
              <w:rPr>
                <w:b/>
              </w:rPr>
            </w:pPr>
            <w:r>
              <w:rPr>
                <w:rFonts w:eastAsia="Calibri"/>
                <w:lang w:eastAsia="en-US"/>
              </w:rPr>
              <w:t>TRASFERITI</w:t>
            </w:r>
            <w:r w:rsidRPr="00496EE7">
              <w:rPr>
                <w:rFonts w:eastAsia="Calibri"/>
                <w:lang w:eastAsia="en-US"/>
              </w:rPr>
              <w:t xml:space="preserve"> n.:</w:t>
            </w:r>
          </w:p>
        </w:tc>
        <w:tc>
          <w:tcPr>
            <w:tcW w:w="29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C3BD4D" w14:textId="77777777" w:rsidR="00496EE7" w:rsidRPr="00496EE7" w:rsidRDefault="00496EE7" w:rsidP="00496EE7">
            <w:pPr>
              <w:rPr>
                <w:b/>
              </w:rPr>
            </w:pPr>
          </w:p>
        </w:tc>
      </w:tr>
      <w:tr w:rsidR="00023385" w:rsidRPr="006A4EB6" w14:paraId="47926D5E" w14:textId="77777777" w:rsidTr="00D871AD">
        <w:trPr>
          <w:trHeight w:val="201"/>
          <w:jc w:val="center"/>
        </w:trPr>
        <w:tc>
          <w:tcPr>
            <w:tcW w:w="9619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1B7F58" w14:textId="77777777" w:rsidR="00023385" w:rsidRDefault="00023385" w:rsidP="00023385">
            <w:pPr>
              <w:jc w:val="center"/>
              <w:rPr>
                <w:rFonts w:eastAsia="Calibri"/>
              </w:rPr>
            </w:pPr>
            <w:r w:rsidRPr="000534AE">
              <w:rPr>
                <w:b/>
              </w:rPr>
              <w:t>Tipologia</w:t>
            </w:r>
            <w:r>
              <w:rPr>
                <w:b/>
              </w:rPr>
              <w:t xml:space="preserve"> della classe</w:t>
            </w:r>
          </w:p>
        </w:tc>
        <w:tc>
          <w:tcPr>
            <w:tcW w:w="45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9F14289" w14:textId="77777777" w:rsidR="00023385" w:rsidRPr="000534AE" w:rsidRDefault="00023385" w:rsidP="00023385">
            <w:pPr>
              <w:jc w:val="center"/>
              <w:rPr>
                <w:rFonts w:eastAsia="Calibri"/>
                <w:b/>
              </w:rPr>
            </w:pPr>
            <w:r w:rsidRPr="000534AE">
              <w:rPr>
                <w:rFonts w:eastAsia="Calibri"/>
                <w:b/>
              </w:rPr>
              <w:t xml:space="preserve">Livello </w:t>
            </w:r>
            <w:r>
              <w:rPr>
                <w:rFonts w:eastAsia="Calibri"/>
                <w:b/>
              </w:rPr>
              <w:t>della classe</w:t>
            </w:r>
          </w:p>
        </w:tc>
      </w:tr>
      <w:tr w:rsidR="00076C29" w:rsidRPr="006A4EB6" w14:paraId="1D99C613" w14:textId="77777777" w:rsidTr="00D871AD">
        <w:trPr>
          <w:trHeight w:val="421"/>
          <w:jc w:val="center"/>
        </w:trPr>
        <w:tc>
          <w:tcPr>
            <w:tcW w:w="296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577A82B1" w14:textId="6004B03B" w:rsidR="00076C29" w:rsidRDefault="00000000" w:rsidP="00023385">
            <w:pPr>
              <w:tabs>
                <w:tab w:val="left" w:pos="3315"/>
                <w:tab w:val="right" w:pos="3355"/>
              </w:tabs>
              <w:rPr>
                <w:rFonts w:eastAsia="Calibri"/>
              </w:rPr>
            </w:pPr>
            <w:sdt>
              <w:sdtPr>
                <w:id w:val="-6724187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7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6C29">
              <w:rPr>
                <w:rFonts w:eastAsia="Calibri"/>
              </w:rPr>
              <w:t xml:space="preserve"> attiva</w:t>
            </w:r>
          </w:p>
          <w:p w14:paraId="11F4AE73" w14:textId="722DE0FF" w:rsidR="00076C29" w:rsidRDefault="00000000" w:rsidP="00023385">
            <w:pPr>
              <w:tabs>
                <w:tab w:val="left" w:pos="3315"/>
                <w:tab w:val="right" w:pos="3355"/>
              </w:tabs>
              <w:rPr>
                <w:rFonts w:eastAsia="Calibri"/>
              </w:rPr>
            </w:pPr>
            <w:sdt>
              <w:sdtPr>
                <w:id w:val="7177830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7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6C29">
              <w:t xml:space="preserve"> </w:t>
            </w:r>
            <w:r w:rsidR="00076C29">
              <w:rPr>
                <w:rFonts w:eastAsia="Calibri"/>
              </w:rPr>
              <w:t>tranquilla</w:t>
            </w:r>
          </w:p>
          <w:p w14:paraId="72D525B3" w14:textId="6603F5EF" w:rsidR="00076C29" w:rsidRPr="00023385" w:rsidRDefault="00000000" w:rsidP="00076C29">
            <w:pPr>
              <w:tabs>
                <w:tab w:val="left" w:pos="3315"/>
                <w:tab w:val="right" w:pos="3355"/>
              </w:tabs>
              <w:rPr>
                <w:rFonts w:eastAsia="Calibri"/>
              </w:rPr>
            </w:pPr>
            <w:sdt>
              <w:sdtPr>
                <w:id w:val="-4162525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7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6C29">
              <w:rPr>
                <w:rFonts w:eastAsia="Calibri"/>
              </w:rPr>
              <w:t xml:space="preserve"> collaborativa</w:t>
            </w:r>
          </w:p>
        </w:tc>
        <w:tc>
          <w:tcPr>
            <w:tcW w:w="2548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6143F82" w14:textId="20471B7F" w:rsidR="00076C29" w:rsidRDefault="00000000" w:rsidP="00023385">
            <w:pPr>
              <w:tabs>
                <w:tab w:val="left" w:pos="3315"/>
                <w:tab w:val="right" w:pos="3355"/>
              </w:tabs>
              <w:rPr>
                <w:rFonts w:eastAsia="Calibri"/>
              </w:rPr>
            </w:pPr>
            <w:sdt>
              <w:sdtPr>
                <w:id w:val="18720263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7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6C29">
              <w:rPr>
                <w:rFonts w:eastAsia="Calibri"/>
              </w:rPr>
              <w:t xml:space="preserve"> passiva</w:t>
            </w:r>
          </w:p>
          <w:p w14:paraId="01D54542" w14:textId="764E5D12" w:rsidR="00076C29" w:rsidRDefault="00000000" w:rsidP="00023385">
            <w:pPr>
              <w:tabs>
                <w:tab w:val="left" w:pos="3315"/>
                <w:tab w:val="right" w:pos="3355"/>
              </w:tabs>
              <w:rPr>
                <w:rFonts w:eastAsia="Calibri"/>
              </w:rPr>
            </w:pPr>
            <w:sdt>
              <w:sdtPr>
                <w:id w:val="-4221758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7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6C29">
              <w:rPr>
                <w:rFonts w:eastAsia="Calibri"/>
              </w:rPr>
              <w:t xml:space="preserve"> irrequieta</w:t>
            </w:r>
          </w:p>
          <w:p w14:paraId="6DCE9F29" w14:textId="367F66FF" w:rsidR="00076C29" w:rsidRPr="00023385" w:rsidRDefault="00000000" w:rsidP="00023385">
            <w:pPr>
              <w:tabs>
                <w:tab w:val="left" w:pos="3315"/>
                <w:tab w:val="right" w:pos="3355"/>
              </w:tabs>
              <w:rPr>
                <w:rFonts w:eastAsia="Calibri"/>
              </w:rPr>
            </w:pPr>
            <w:sdt>
              <w:sdtPr>
                <w:id w:val="14317037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7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6C29">
              <w:rPr>
                <w:rFonts w:eastAsia="Calibri"/>
              </w:rPr>
              <w:t xml:space="preserve"> poco collaborativa</w:t>
            </w:r>
          </w:p>
        </w:tc>
        <w:tc>
          <w:tcPr>
            <w:tcW w:w="4111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ABCCBDA" w14:textId="7DDF215A" w:rsidR="00076C29" w:rsidRDefault="00000000" w:rsidP="00023385">
            <w:pPr>
              <w:tabs>
                <w:tab w:val="left" w:pos="3315"/>
                <w:tab w:val="right" w:pos="3355"/>
              </w:tabs>
              <w:rPr>
                <w:rFonts w:eastAsia="Calibri"/>
              </w:rPr>
            </w:pPr>
            <w:sdt>
              <w:sdtPr>
                <w:id w:val="3516170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7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6C29">
              <w:rPr>
                <w:rFonts w:eastAsia="Calibri"/>
              </w:rPr>
              <w:t xml:space="preserve"> poco problematica</w:t>
            </w:r>
          </w:p>
          <w:p w14:paraId="27E54097" w14:textId="6F6D8CE4" w:rsidR="00076C29" w:rsidRDefault="00000000" w:rsidP="00023385">
            <w:pPr>
              <w:tabs>
                <w:tab w:val="left" w:pos="3315"/>
                <w:tab w:val="right" w:pos="3355"/>
              </w:tabs>
              <w:rPr>
                <w:rFonts w:eastAsia="Calibri"/>
              </w:rPr>
            </w:pPr>
            <w:sdt>
              <w:sdtPr>
                <w:id w:val="5796410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7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6C29">
              <w:rPr>
                <w:rFonts w:eastAsia="Calibri"/>
              </w:rPr>
              <w:t xml:space="preserve"> problematica</w:t>
            </w:r>
          </w:p>
          <w:p w14:paraId="20EBA4E5" w14:textId="6FAF2F7A" w:rsidR="00076C29" w:rsidRPr="00023385" w:rsidRDefault="00000000" w:rsidP="00023385">
            <w:pPr>
              <w:tabs>
                <w:tab w:val="left" w:pos="3315"/>
                <w:tab w:val="right" w:pos="3355"/>
              </w:tabs>
              <w:rPr>
                <w:rFonts w:eastAsia="Calibri"/>
                <w:lang w:eastAsia="en-US"/>
              </w:rPr>
            </w:pPr>
            <w:sdt>
              <w:sdtPr>
                <w:id w:val="21100783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7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6C29">
              <w:rPr>
                <w:rFonts w:eastAsia="Calibri"/>
              </w:rPr>
              <w:t xml:space="preserve"> </w:t>
            </w:r>
            <w:r w:rsidR="003774D8">
              <w:rPr>
                <w:rFonts w:eastAsia="Calibri"/>
              </w:rPr>
              <w:t xml:space="preserve">poco </w:t>
            </w:r>
            <w:r w:rsidR="00076C29">
              <w:rPr>
                <w:rFonts w:eastAsia="Calibri"/>
              </w:rPr>
              <w:t>attenta</w:t>
            </w:r>
          </w:p>
        </w:tc>
        <w:tc>
          <w:tcPr>
            <w:tcW w:w="21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2195F9" w14:textId="7B9731F1" w:rsidR="00076C29" w:rsidRDefault="00000000" w:rsidP="00076C29">
            <w:pPr>
              <w:ind w:left="124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3139991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7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6903">
              <w:rPr>
                <w:rFonts w:eastAsia="Calibri"/>
              </w:rPr>
              <w:t xml:space="preserve"> </w:t>
            </w:r>
            <w:r w:rsidR="00076C29">
              <w:rPr>
                <w:rFonts w:eastAsia="Calibri"/>
              </w:rPr>
              <w:t>medio-alto</w:t>
            </w:r>
          </w:p>
        </w:tc>
        <w:tc>
          <w:tcPr>
            <w:tcW w:w="2352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32E73" w14:textId="0261802C" w:rsidR="00076C29" w:rsidRPr="00023385" w:rsidRDefault="00000000" w:rsidP="00076C29">
            <w:pPr>
              <w:ind w:left="124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4758839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7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6903">
              <w:rPr>
                <w:rFonts w:eastAsia="Calibri"/>
              </w:rPr>
              <w:t xml:space="preserve"> </w:t>
            </w:r>
            <w:r w:rsidR="00076C29">
              <w:rPr>
                <w:rFonts w:eastAsia="Calibri"/>
              </w:rPr>
              <w:t>medio</w:t>
            </w:r>
          </w:p>
        </w:tc>
      </w:tr>
      <w:tr w:rsidR="00076C29" w:rsidRPr="006A4EB6" w14:paraId="225EBF3F" w14:textId="77777777" w:rsidTr="00D871AD">
        <w:trPr>
          <w:trHeight w:val="421"/>
          <w:jc w:val="center"/>
        </w:trPr>
        <w:tc>
          <w:tcPr>
            <w:tcW w:w="296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5087A4" w14:textId="77777777" w:rsidR="00076C29" w:rsidRDefault="00076C29" w:rsidP="00023385">
            <w:pPr>
              <w:tabs>
                <w:tab w:val="left" w:pos="3315"/>
                <w:tab w:val="right" w:pos="3355"/>
              </w:tabs>
            </w:pPr>
          </w:p>
        </w:tc>
        <w:tc>
          <w:tcPr>
            <w:tcW w:w="2548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707605" w14:textId="77777777" w:rsidR="00076C29" w:rsidRDefault="00076C29" w:rsidP="00023385">
            <w:pPr>
              <w:tabs>
                <w:tab w:val="left" w:pos="3315"/>
                <w:tab w:val="right" w:pos="3355"/>
              </w:tabs>
            </w:pPr>
          </w:p>
        </w:tc>
        <w:tc>
          <w:tcPr>
            <w:tcW w:w="4111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6C76AE" w14:textId="77777777" w:rsidR="00076C29" w:rsidRDefault="00076C29" w:rsidP="00023385">
            <w:pPr>
              <w:tabs>
                <w:tab w:val="left" w:pos="3315"/>
                <w:tab w:val="right" w:pos="3355"/>
              </w:tabs>
            </w:pPr>
          </w:p>
        </w:tc>
        <w:tc>
          <w:tcPr>
            <w:tcW w:w="215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411DB62" w14:textId="795DD74D" w:rsidR="00076C29" w:rsidRPr="00C36903" w:rsidRDefault="00000000" w:rsidP="00076C29">
            <w:pPr>
              <w:ind w:left="124"/>
              <w:rPr>
                <w:vanish/>
              </w:rPr>
            </w:pPr>
            <w:sdt>
              <w:sdtPr>
                <w:rPr>
                  <w:rFonts w:eastAsia="Calibri"/>
                </w:rPr>
                <w:id w:val="-9265730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562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6903">
              <w:t xml:space="preserve"> </w:t>
            </w:r>
            <w:r w:rsidR="00076C29" w:rsidRPr="00C36903">
              <w:t>medio-basso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1A2733" w14:textId="6BA84D63" w:rsidR="00076C29" w:rsidRPr="00023385" w:rsidRDefault="00000000" w:rsidP="00C36903">
            <w:pPr>
              <w:ind w:left="124"/>
              <w:rPr>
                <w:vanish/>
                <w:highlight w:val="yellow"/>
              </w:rPr>
            </w:pPr>
            <w:sdt>
              <w:sdtPr>
                <w:rPr>
                  <w:rFonts w:eastAsia="Calibri"/>
                </w:rPr>
                <w:id w:val="-18335975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7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6903">
              <w:t xml:space="preserve"> basso</w:t>
            </w:r>
          </w:p>
        </w:tc>
      </w:tr>
      <w:tr w:rsidR="00D46FF0" w:rsidRPr="00D46FF0" w14:paraId="43E819B5" w14:textId="77777777" w:rsidTr="003B3C8A">
        <w:trPr>
          <w:trHeight w:val="201"/>
          <w:jc w:val="center"/>
        </w:trPr>
        <w:tc>
          <w:tcPr>
            <w:tcW w:w="29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7DBA70F" w14:textId="77777777" w:rsidR="00D46FF0" w:rsidRPr="00D46FF0" w:rsidRDefault="00D46FF0" w:rsidP="00D46FF0">
            <w:pPr>
              <w:jc w:val="center"/>
              <w:rPr>
                <w:rFonts w:eastAsia="Calibri"/>
                <w:b/>
              </w:rPr>
            </w:pPr>
            <w:r w:rsidRPr="00D46FF0">
              <w:rPr>
                <w:rFonts w:eastAsia="Calibri"/>
                <w:b/>
              </w:rPr>
              <w:t>Obiettivi fissati</w:t>
            </w:r>
          </w:p>
        </w:tc>
        <w:tc>
          <w:tcPr>
            <w:tcW w:w="4255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0A4B5C1" w14:textId="77777777" w:rsidR="00D46FF0" w:rsidRPr="00D46FF0" w:rsidRDefault="00D46FF0" w:rsidP="00D46FF0">
            <w:pPr>
              <w:jc w:val="center"/>
              <w:rPr>
                <w:rFonts w:eastAsia="Calibri"/>
                <w:b/>
              </w:rPr>
            </w:pPr>
            <w:r w:rsidRPr="00D46FF0">
              <w:rPr>
                <w:rFonts w:eastAsia="Calibri"/>
                <w:b/>
              </w:rPr>
              <w:t>Profitto medio della classe</w:t>
            </w:r>
          </w:p>
        </w:tc>
        <w:tc>
          <w:tcPr>
            <w:tcW w:w="326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9DD75A5" w14:textId="77777777" w:rsidR="00D46FF0" w:rsidRPr="00D46FF0" w:rsidRDefault="00D46FF0" w:rsidP="00D46FF0">
            <w:pPr>
              <w:jc w:val="center"/>
              <w:rPr>
                <w:rFonts w:eastAsia="Calibri"/>
                <w:b/>
              </w:rPr>
            </w:pPr>
            <w:r w:rsidRPr="00D46FF0">
              <w:rPr>
                <w:rFonts w:eastAsia="Calibri"/>
                <w:b/>
              </w:rPr>
              <w:t>Programma disciplinare svolto</w:t>
            </w:r>
          </w:p>
        </w:tc>
        <w:tc>
          <w:tcPr>
            <w:tcW w:w="3646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F70E2F" w14:textId="77777777" w:rsidR="00D46FF0" w:rsidRPr="00D46FF0" w:rsidRDefault="00D46FF0" w:rsidP="00D46FF0">
            <w:pPr>
              <w:jc w:val="center"/>
              <w:rPr>
                <w:rFonts w:eastAsia="Calibri"/>
                <w:b/>
              </w:rPr>
            </w:pPr>
            <w:r w:rsidRPr="00D46FF0">
              <w:rPr>
                <w:rFonts w:eastAsia="Calibri"/>
                <w:b/>
              </w:rPr>
              <w:t>Attività integrative</w:t>
            </w:r>
          </w:p>
        </w:tc>
      </w:tr>
      <w:tr w:rsidR="000B1C84" w:rsidRPr="006A4EB6" w14:paraId="55DE30EC" w14:textId="77777777" w:rsidTr="003B3C8A">
        <w:trPr>
          <w:trHeight w:val="201"/>
          <w:jc w:val="center"/>
        </w:trPr>
        <w:tc>
          <w:tcPr>
            <w:tcW w:w="296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2F1FAD" w14:textId="2AABB33A" w:rsidR="000B1C84" w:rsidRPr="000B1C84" w:rsidRDefault="00000000" w:rsidP="000B1C84">
            <w:pPr>
              <w:tabs>
                <w:tab w:val="left" w:pos="3315"/>
                <w:tab w:val="right" w:pos="3355"/>
              </w:tabs>
              <w:jc w:val="both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2439553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7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6903">
              <w:rPr>
                <w:rFonts w:eastAsia="Calibri"/>
              </w:rPr>
              <w:t xml:space="preserve"> </w:t>
            </w:r>
            <w:r w:rsidR="000B1C84">
              <w:rPr>
                <w:rFonts w:eastAsia="Calibri"/>
              </w:rPr>
              <w:t>completamente raggiunti</w:t>
            </w:r>
          </w:p>
        </w:tc>
        <w:tc>
          <w:tcPr>
            <w:tcW w:w="4255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DF1168" w14:textId="77777777" w:rsidR="000B1C84" w:rsidRPr="000B1C84" w:rsidRDefault="00000000" w:rsidP="009F2916">
            <w:pPr>
              <w:tabs>
                <w:tab w:val="left" w:pos="3315"/>
                <w:tab w:val="right" w:pos="3355"/>
              </w:tabs>
              <w:ind w:left="313" w:hanging="283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6915733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374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6903">
              <w:rPr>
                <w:rFonts w:eastAsia="Calibri"/>
              </w:rPr>
              <w:t xml:space="preserve"> </w:t>
            </w:r>
            <w:r w:rsidR="000B1C84">
              <w:rPr>
                <w:rFonts w:eastAsia="Calibri"/>
              </w:rPr>
              <w:t>in parte corrispondente alle aspettative</w:t>
            </w:r>
          </w:p>
        </w:tc>
        <w:tc>
          <w:tcPr>
            <w:tcW w:w="326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AB894A" w14:textId="77777777" w:rsidR="000B1C84" w:rsidRPr="000B1C84" w:rsidRDefault="00000000" w:rsidP="000B1C84">
            <w:pPr>
              <w:tabs>
                <w:tab w:val="left" w:pos="3315"/>
                <w:tab w:val="right" w:pos="3355"/>
              </w:tabs>
              <w:jc w:val="both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6595861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374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6903">
              <w:rPr>
                <w:rFonts w:eastAsia="Calibri"/>
              </w:rPr>
              <w:t xml:space="preserve"> </w:t>
            </w:r>
            <w:r w:rsidR="000B1C84">
              <w:rPr>
                <w:rFonts w:eastAsia="Calibri"/>
              </w:rPr>
              <w:t>completamente svolto</w:t>
            </w:r>
          </w:p>
        </w:tc>
        <w:tc>
          <w:tcPr>
            <w:tcW w:w="3646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3BEB2CC" w14:textId="71FF173D" w:rsidR="000B1C84" w:rsidRPr="000B1C84" w:rsidRDefault="00000000" w:rsidP="000B1C84">
            <w:pPr>
              <w:tabs>
                <w:tab w:val="left" w:pos="3315"/>
                <w:tab w:val="right" w:pos="3355"/>
              </w:tabs>
              <w:jc w:val="both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16108019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7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6903">
              <w:rPr>
                <w:rFonts w:eastAsia="Calibri"/>
              </w:rPr>
              <w:t xml:space="preserve"> </w:t>
            </w:r>
            <w:r w:rsidR="000B1C84">
              <w:rPr>
                <w:rFonts w:eastAsia="Calibri"/>
              </w:rPr>
              <w:t>progetto PTOF</w:t>
            </w:r>
          </w:p>
        </w:tc>
      </w:tr>
      <w:tr w:rsidR="000B1C84" w:rsidRPr="006A4EB6" w14:paraId="620CD149" w14:textId="77777777" w:rsidTr="003B3C8A">
        <w:trPr>
          <w:trHeight w:val="201"/>
          <w:jc w:val="center"/>
        </w:trPr>
        <w:tc>
          <w:tcPr>
            <w:tcW w:w="296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07AE64" w14:textId="0F4AD60F" w:rsidR="000B1C84" w:rsidRPr="000B1C84" w:rsidRDefault="00000000" w:rsidP="000B1C84">
            <w:pPr>
              <w:tabs>
                <w:tab w:val="left" w:pos="3315"/>
                <w:tab w:val="right" w:pos="3355"/>
              </w:tabs>
              <w:jc w:val="both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11892070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7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6903">
              <w:rPr>
                <w:rFonts w:eastAsia="Calibri"/>
              </w:rPr>
              <w:t xml:space="preserve"> </w:t>
            </w:r>
            <w:r w:rsidR="000B1C84">
              <w:rPr>
                <w:rFonts w:eastAsia="Calibri"/>
              </w:rPr>
              <w:t>raggiunti</w:t>
            </w:r>
          </w:p>
        </w:tc>
        <w:tc>
          <w:tcPr>
            <w:tcW w:w="425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BA184E" w14:textId="672917B4" w:rsidR="000B1C84" w:rsidRPr="000B1C84" w:rsidRDefault="00000000" w:rsidP="000B1C84">
            <w:pPr>
              <w:tabs>
                <w:tab w:val="left" w:pos="3315"/>
                <w:tab w:val="right" w:pos="3355"/>
              </w:tabs>
              <w:jc w:val="both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5175482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7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6903">
              <w:rPr>
                <w:rFonts w:eastAsia="Calibri"/>
              </w:rPr>
              <w:t xml:space="preserve"> </w:t>
            </w:r>
            <w:r w:rsidR="000B1C84">
              <w:rPr>
                <w:rFonts w:eastAsia="Calibri"/>
              </w:rPr>
              <w:t>corrispondente alle aspettative</w:t>
            </w:r>
          </w:p>
        </w:tc>
        <w:tc>
          <w:tcPr>
            <w:tcW w:w="326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434A58" w14:textId="77777777" w:rsidR="000B1C84" w:rsidRPr="000B1C84" w:rsidRDefault="00000000" w:rsidP="000B1C84">
            <w:pPr>
              <w:tabs>
                <w:tab w:val="left" w:pos="3315"/>
                <w:tab w:val="right" w:pos="3355"/>
              </w:tabs>
              <w:jc w:val="both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6546520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374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6903">
              <w:rPr>
                <w:rFonts w:eastAsia="Calibri"/>
              </w:rPr>
              <w:t xml:space="preserve"> </w:t>
            </w:r>
            <w:r w:rsidR="000B1C84">
              <w:rPr>
                <w:rFonts w:eastAsia="Calibri"/>
              </w:rPr>
              <w:t>non completamente svolto</w:t>
            </w:r>
          </w:p>
        </w:tc>
        <w:tc>
          <w:tcPr>
            <w:tcW w:w="3646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787DBEC" w14:textId="77777777" w:rsidR="000B1C84" w:rsidRPr="000B1C84" w:rsidRDefault="00000000" w:rsidP="000B1C84">
            <w:pPr>
              <w:tabs>
                <w:tab w:val="left" w:pos="3315"/>
                <w:tab w:val="right" w:pos="3355"/>
              </w:tabs>
              <w:jc w:val="both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5499233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374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6903">
              <w:rPr>
                <w:rFonts w:eastAsia="Calibri"/>
              </w:rPr>
              <w:t xml:space="preserve"> </w:t>
            </w:r>
            <w:r w:rsidR="000B1C84">
              <w:rPr>
                <w:rFonts w:eastAsia="Calibri"/>
              </w:rPr>
              <w:t>progetto PTOF</w:t>
            </w:r>
          </w:p>
        </w:tc>
      </w:tr>
      <w:tr w:rsidR="000B1C84" w:rsidRPr="006A4EB6" w14:paraId="410D1EB7" w14:textId="77777777" w:rsidTr="003B3C8A">
        <w:trPr>
          <w:trHeight w:val="201"/>
          <w:jc w:val="center"/>
        </w:trPr>
        <w:tc>
          <w:tcPr>
            <w:tcW w:w="296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C5D495" w14:textId="61EF4EAE" w:rsidR="000B1C84" w:rsidRPr="00D46FF0" w:rsidRDefault="00000000" w:rsidP="000B1C84">
            <w:pPr>
              <w:tabs>
                <w:tab w:val="left" w:pos="3315"/>
                <w:tab w:val="right" w:pos="3355"/>
              </w:tabs>
              <w:jc w:val="both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15545766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7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6903">
              <w:rPr>
                <w:rFonts w:eastAsia="Calibri"/>
              </w:rPr>
              <w:t xml:space="preserve"> </w:t>
            </w:r>
            <w:r w:rsidR="000B1C84">
              <w:rPr>
                <w:rFonts w:eastAsia="Calibri"/>
              </w:rPr>
              <w:t>parzialmente raggiunti</w:t>
            </w:r>
          </w:p>
        </w:tc>
        <w:tc>
          <w:tcPr>
            <w:tcW w:w="425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7923A8" w14:textId="77777777" w:rsidR="000B1C84" w:rsidRPr="00D46FF0" w:rsidRDefault="00000000" w:rsidP="000B1C84">
            <w:pPr>
              <w:tabs>
                <w:tab w:val="left" w:pos="3315"/>
                <w:tab w:val="right" w:pos="3355"/>
              </w:tabs>
              <w:jc w:val="both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14896944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374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6903">
              <w:rPr>
                <w:rFonts w:eastAsia="Calibri"/>
              </w:rPr>
              <w:t xml:space="preserve"> </w:t>
            </w:r>
            <w:r w:rsidR="000B1C84">
              <w:rPr>
                <w:rFonts w:eastAsia="Calibri"/>
              </w:rPr>
              <w:t>non corrispondente alle aspettative</w:t>
            </w:r>
          </w:p>
        </w:tc>
        <w:tc>
          <w:tcPr>
            <w:tcW w:w="326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59C178" w14:textId="29A67AF2" w:rsidR="000B1C84" w:rsidRPr="00D46FF0" w:rsidRDefault="00000000" w:rsidP="000B1C84">
            <w:pPr>
              <w:tabs>
                <w:tab w:val="left" w:pos="3315"/>
                <w:tab w:val="right" w:pos="3355"/>
              </w:tabs>
              <w:jc w:val="both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2089347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7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6903">
              <w:rPr>
                <w:rFonts w:eastAsia="Calibri"/>
              </w:rPr>
              <w:t xml:space="preserve"> </w:t>
            </w:r>
            <w:r w:rsidR="000B1C84">
              <w:rPr>
                <w:rFonts w:eastAsia="Calibri"/>
              </w:rPr>
              <w:t>svolto con approfondimenti</w:t>
            </w:r>
          </w:p>
        </w:tc>
        <w:tc>
          <w:tcPr>
            <w:tcW w:w="3646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85FDF79" w14:textId="77777777" w:rsidR="000B1C84" w:rsidRPr="00D46FF0" w:rsidRDefault="00000000" w:rsidP="000B1C84">
            <w:pPr>
              <w:tabs>
                <w:tab w:val="left" w:pos="3315"/>
                <w:tab w:val="right" w:pos="3355"/>
              </w:tabs>
              <w:jc w:val="both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14162788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374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6903">
              <w:rPr>
                <w:rFonts w:eastAsia="Calibri"/>
              </w:rPr>
              <w:t xml:space="preserve"> </w:t>
            </w:r>
            <w:r w:rsidR="000B1C84">
              <w:rPr>
                <w:rFonts w:eastAsia="Calibri"/>
              </w:rPr>
              <w:t>progetto PTOF</w:t>
            </w:r>
          </w:p>
        </w:tc>
      </w:tr>
      <w:tr w:rsidR="000B1C84" w:rsidRPr="006A4EB6" w14:paraId="1654FE03" w14:textId="77777777" w:rsidTr="003B3C8A">
        <w:trPr>
          <w:trHeight w:val="201"/>
          <w:jc w:val="center"/>
        </w:trPr>
        <w:tc>
          <w:tcPr>
            <w:tcW w:w="296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6032B1" w14:textId="1D7E9500" w:rsidR="000B1C84" w:rsidRDefault="00000000" w:rsidP="000B1C84">
            <w:pPr>
              <w:jc w:val="both"/>
              <w:rPr>
                <w:b/>
              </w:rPr>
            </w:pPr>
            <w:sdt>
              <w:sdtPr>
                <w:rPr>
                  <w:rFonts w:eastAsia="Calibri"/>
                </w:rPr>
                <w:id w:val="6082455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7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6903">
              <w:rPr>
                <w:rFonts w:eastAsia="Calibri"/>
              </w:rPr>
              <w:t xml:space="preserve"> </w:t>
            </w:r>
            <w:r w:rsidR="000B1C84">
              <w:rPr>
                <w:rFonts w:eastAsia="Calibri"/>
              </w:rPr>
              <w:t>non raggiunti</w:t>
            </w:r>
          </w:p>
        </w:tc>
        <w:tc>
          <w:tcPr>
            <w:tcW w:w="425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856C79" w14:textId="77777777" w:rsidR="000B1C84" w:rsidRPr="000B1C84" w:rsidRDefault="00000000" w:rsidP="000B1C84">
            <w:pPr>
              <w:jc w:val="both"/>
              <w:rPr>
                <w:rFonts w:ascii="MS Gothic" w:eastAsia="MS Gothic" w:hAnsi="MS Gothic"/>
              </w:rPr>
            </w:pPr>
            <w:sdt>
              <w:sdtPr>
                <w:rPr>
                  <w:rFonts w:eastAsia="Calibri"/>
                </w:rPr>
                <w:id w:val="-8411667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374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6903">
              <w:rPr>
                <w:rFonts w:eastAsia="Calibri"/>
              </w:rPr>
              <w:t xml:space="preserve"> </w:t>
            </w:r>
            <w:r w:rsidR="000B1C84">
              <w:rPr>
                <w:rFonts w:eastAsia="Calibri"/>
              </w:rPr>
              <w:t>superiore alle aspettative</w:t>
            </w:r>
          </w:p>
        </w:tc>
        <w:tc>
          <w:tcPr>
            <w:tcW w:w="326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9F0BF6" w14:textId="77777777" w:rsidR="000B1C84" w:rsidRDefault="000B1C84" w:rsidP="000B1C84">
            <w:pPr>
              <w:jc w:val="both"/>
              <w:rPr>
                <w:b/>
              </w:rPr>
            </w:pPr>
          </w:p>
        </w:tc>
        <w:tc>
          <w:tcPr>
            <w:tcW w:w="3646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D9ACA6F" w14:textId="77777777" w:rsidR="000B1C84" w:rsidRDefault="00000000" w:rsidP="000B1C84">
            <w:pPr>
              <w:jc w:val="both"/>
              <w:rPr>
                <w:b/>
              </w:rPr>
            </w:pPr>
            <w:sdt>
              <w:sdtPr>
                <w:rPr>
                  <w:rFonts w:eastAsia="Calibri"/>
                </w:rPr>
                <w:id w:val="-3452533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374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6903">
              <w:rPr>
                <w:rFonts w:eastAsia="Calibri"/>
              </w:rPr>
              <w:t xml:space="preserve"> </w:t>
            </w:r>
            <w:r w:rsidR="000B1C84">
              <w:rPr>
                <w:rFonts w:eastAsia="Calibri"/>
              </w:rPr>
              <w:t>progetto PTOF</w:t>
            </w:r>
          </w:p>
        </w:tc>
      </w:tr>
      <w:tr w:rsidR="000B1C84" w:rsidRPr="006A4EB6" w14:paraId="39658D20" w14:textId="77777777" w:rsidTr="003B3C8A">
        <w:trPr>
          <w:trHeight w:val="53"/>
          <w:jc w:val="center"/>
        </w:trPr>
        <w:tc>
          <w:tcPr>
            <w:tcW w:w="296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A16BF7" w14:textId="77777777" w:rsidR="000B1C84" w:rsidRDefault="000B1C84" w:rsidP="000B1C84">
            <w:pPr>
              <w:jc w:val="both"/>
              <w:rPr>
                <w:b/>
              </w:rPr>
            </w:pPr>
          </w:p>
        </w:tc>
        <w:tc>
          <w:tcPr>
            <w:tcW w:w="425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B7C962" w14:textId="77777777" w:rsidR="000B1C84" w:rsidRDefault="000B1C84" w:rsidP="000B1C84">
            <w:pPr>
              <w:jc w:val="both"/>
              <w:rPr>
                <w:b/>
              </w:rPr>
            </w:pPr>
          </w:p>
        </w:tc>
        <w:tc>
          <w:tcPr>
            <w:tcW w:w="326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B58899" w14:textId="77777777" w:rsidR="000B1C84" w:rsidRDefault="000B1C84" w:rsidP="000B1C84">
            <w:pPr>
              <w:jc w:val="both"/>
              <w:rPr>
                <w:b/>
              </w:rPr>
            </w:pPr>
          </w:p>
        </w:tc>
        <w:tc>
          <w:tcPr>
            <w:tcW w:w="3646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C4620CF" w14:textId="6F4DCC0B" w:rsidR="000B1C84" w:rsidRPr="000B1C84" w:rsidRDefault="00000000" w:rsidP="000B1C84">
            <w:pPr>
              <w:tabs>
                <w:tab w:val="left" w:pos="3315"/>
                <w:tab w:val="right" w:pos="3355"/>
              </w:tabs>
              <w:jc w:val="both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20553774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7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6903">
              <w:rPr>
                <w:rFonts w:eastAsia="Calibri"/>
              </w:rPr>
              <w:t xml:space="preserve"> </w:t>
            </w:r>
            <w:r w:rsidR="000B1C84">
              <w:rPr>
                <w:rFonts w:eastAsia="Calibri"/>
              </w:rPr>
              <w:t>discipline coinvolte</w:t>
            </w:r>
          </w:p>
        </w:tc>
      </w:tr>
      <w:tr w:rsidR="000B1C84" w:rsidRPr="006A4EB6" w14:paraId="17830BAD" w14:textId="77777777" w:rsidTr="003B3C8A">
        <w:trPr>
          <w:trHeight w:val="201"/>
          <w:jc w:val="center"/>
        </w:trPr>
        <w:tc>
          <w:tcPr>
            <w:tcW w:w="296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E3DBFF" w14:textId="77777777" w:rsidR="000B1C84" w:rsidRDefault="000B1C84" w:rsidP="000B1C84">
            <w:pPr>
              <w:jc w:val="both"/>
              <w:rPr>
                <w:b/>
              </w:rPr>
            </w:pPr>
          </w:p>
        </w:tc>
        <w:tc>
          <w:tcPr>
            <w:tcW w:w="425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7B712B" w14:textId="77777777" w:rsidR="000B1C84" w:rsidRDefault="000B1C84" w:rsidP="000B1C84">
            <w:pPr>
              <w:jc w:val="both"/>
              <w:rPr>
                <w:b/>
              </w:rPr>
            </w:pPr>
          </w:p>
        </w:tc>
        <w:tc>
          <w:tcPr>
            <w:tcW w:w="326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B16CEA" w14:textId="77777777" w:rsidR="000B1C84" w:rsidRDefault="000B1C84" w:rsidP="000B1C84">
            <w:pPr>
              <w:jc w:val="both"/>
              <w:rPr>
                <w:b/>
              </w:rPr>
            </w:pPr>
          </w:p>
        </w:tc>
        <w:tc>
          <w:tcPr>
            <w:tcW w:w="3646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6AC353D" w14:textId="77777777" w:rsidR="000B1C84" w:rsidRPr="00D46FF0" w:rsidRDefault="00000000" w:rsidP="000B1C84">
            <w:pPr>
              <w:tabs>
                <w:tab w:val="left" w:pos="3315"/>
                <w:tab w:val="right" w:pos="3355"/>
              </w:tabs>
              <w:jc w:val="both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14725096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374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6903">
              <w:rPr>
                <w:rFonts w:eastAsia="Calibri"/>
              </w:rPr>
              <w:t xml:space="preserve"> </w:t>
            </w:r>
            <w:r w:rsidR="000B1C84">
              <w:rPr>
                <w:rFonts w:eastAsia="Calibri"/>
              </w:rPr>
              <w:t>curriculare in orario scolastico</w:t>
            </w:r>
          </w:p>
        </w:tc>
      </w:tr>
      <w:tr w:rsidR="000B1C84" w:rsidRPr="006A4EB6" w14:paraId="1C80413F" w14:textId="77777777" w:rsidTr="003B3C8A">
        <w:trPr>
          <w:trHeight w:val="201"/>
          <w:jc w:val="center"/>
        </w:trPr>
        <w:tc>
          <w:tcPr>
            <w:tcW w:w="29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963AD43" w14:textId="77777777" w:rsidR="000B1C84" w:rsidRDefault="000B1C84" w:rsidP="000B1C84">
            <w:pPr>
              <w:jc w:val="both"/>
              <w:rPr>
                <w:b/>
              </w:rPr>
            </w:pPr>
          </w:p>
        </w:tc>
        <w:tc>
          <w:tcPr>
            <w:tcW w:w="4255" w:type="dxa"/>
            <w:gridSpan w:val="10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FFAACC6" w14:textId="77777777" w:rsidR="000B1C84" w:rsidRDefault="000B1C84" w:rsidP="000B1C84">
            <w:pPr>
              <w:jc w:val="both"/>
              <w:rPr>
                <w:b/>
              </w:rPr>
            </w:pPr>
          </w:p>
        </w:tc>
        <w:tc>
          <w:tcPr>
            <w:tcW w:w="3260" w:type="dxa"/>
            <w:gridSpan w:val="6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EC2DBB4" w14:textId="77777777" w:rsidR="000B1C84" w:rsidRDefault="000B1C84" w:rsidP="000B1C84">
            <w:pPr>
              <w:jc w:val="both"/>
              <w:rPr>
                <w:b/>
              </w:rPr>
            </w:pPr>
          </w:p>
        </w:tc>
        <w:tc>
          <w:tcPr>
            <w:tcW w:w="3646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7375F0" w14:textId="3A6C029B" w:rsidR="000B1C84" w:rsidRPr="00D46FF0" w:rsidRDefault="00000000" w:rsidP="003B3C8A">
            <w:pPr>
              <w:tabs>
                <w:tab w:val="left" w:pos="3315"/>
                <w:tab w:val="right" w:pos="3355"/>
              </w:tabs>
              <w:ind w:left="322" w:hanging="322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19526978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7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3C8A">
              <w:rPr>
                <w:rFonts w:eastAsia="Calibri"/>
              </w:rPr>
              <w:t xml:space="preserve"> </w:t>
            </w:r>
            <w:r w:rsidR="000B1C84">
              <w:rPr>
                <w:rFonts w:eastAsia="Calibri"/>
              </w:rPr>
              <w:t xml:space="preserve">curriculare in orario </w:t>
            </w:r>
            <w:r w:rsidR="003B3C8A">
              <w:rPr>
                <w:rFonts w:eastAsia="Calibri"/>
              </w:rPr>
              <w:t xml:space="preserve">                           e</w:t>
            </w:r>
            <w:r w:rsidR="000B1C84">
              <w:rPr>
                <w:rFonts w:eastAsia="Calibri"/>
              </w:rPr>
              <w:t>xtrascolastico</w:t>
            </w:r>
          </w:p>
        </w:tc>
      </w:tr>
      <w:tr w:rsidR="000B1C84" w:rsidRPr="006A4EB6" w14:paraId="4BC077DC" w14:textId="77777777" w:rsidTr="00573824">
        <w:trPr>
          <w:trHeight w:val="201"/>
          <w:jc w:val="center"/>
        </w:trPr>
        <w:tc>
          <w:tcPr>
            <w:tcW w:w="14121" w:type="dxa"/>
            <w:gridSpan w:val="2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F53C52E" w14:textId="77777777" w:rsidR="000B1C84" w:rsidRPr="000B1C84" w:rsidRDefault="000B1C84" w:rsidP="00810CD5">
            <w:pPr>
              <w:jc w:val="center"/>
              <w:rPr>
                <w:b/>
                <w:bCs/>
              </w:rPr>
            </w:pPr>
            <w:r w:rsidRPr="000B1C84">
              <w:rPr>
                <w:b/>
                <w:bCs/>
              </w:rPr>
              <w:lastRenderedPageBreak/>
              <w:t>CONSIDERAZION</w:t>
            </w:r>
            <w:r w:rsidR="00810CD5">
              <w:rPr>
                <w:b/>
                <w:bCs/>
              </w:rPr>
              <w:t>I</w:t>
            </w:r>
            <w:r w:rsidRPr="000B1C84">
              <w:rPr>
                <w:b/>
                <w:bCs/>
              </w:rPr>
              <w:t xml:space="preserve"> FINALI RELATIVE ALLA CLASSE</w:t>
            </w:r>
          </w:p>
        </w:tc>
      </w:tr>
      <w:tr w:rsidR="000B1C84" w:rsidRPr="006A4EB6" w14:paraId="25BE84A1" w14:textId="77777777" w:rsidTr="00D871AD">
        <w:trPr>
          <w:trHeight w:val="201"/>
          <w:jc w:val="center"/>
        </w:trPr>
        <w:tc>
          <w:tcPr>
            <w:tcW w:w="14121" w:type="dxa"/>
            <w:gridSpan w:val="2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1C32065" w14:textId="77777777" w:rsidR="000B1C84" w:rsidRPr="000B1C84" w:rsidRDefault="000B1C84" w:rsidP="000B1C84">
            <w:pPr>
              <w:jc w:val="both"/>
            </w:pPr>
            <w:r>
              <w:t>Evoluzione della classe:</w:t>
            </w:r>
          </w:p>
        </w:tc>
      </w:tr>
      <w:tr w:rsidR="000B1C84" w:rsidRPr="006A4EB6" w14:paraId="39C7E889" w14:textId="77777777" w:rsidTr="00D871AD">
        <w:trPr>
          <w:trHeight w:val="201"/>
          <w:jc w:val="center"/>
        </w:trPr>
        <w:tc>
          <w:tcPr>
            <w:tcW w:w="14121" w:type="dxa"/>
            <w:gridSpan w:val="2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8F2E856" w14:textId="77777777" w:rsidR="000B1C84" w:rsidRPr="000B1C84" w:rsidRDefault="000B1C84" w:rsidP="000B1C84">
            <w:pPr>
              <w:jc w:val="both"/>
            </w:pPr>
            <w:r>
              <w:t>Comportamento:</w:t>
            </w:r>
          </w:p>
        </w:tc>
      </w:tr>
      <w:tr w:rsidR="000B1C84" w:rsidRPr="006A4EB6" w14:paraId="74807304" w14:textId="77777777" w:rsidTr="00D871AD">
        <w:trPr>
          <w:trHeight w:val="201"/>
          <w:jc w:val="center"/>
        </w:trPr>
        <w:tc>
          <w:tcPr>
            <w:tcW w:w="14121" w:type="dxa"/>
            <w:gridSpan w:val="2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5309993" w14:textId="77777777" w:rsidR="000B1C84" w:rsidRPr="000B1C84" w:rsidRDefault="000B1C84" w:rsidP="000B1C84">
            <w:pPr>
              <w:jc w:val="both"/>
            </w:pPr>
            <w:r>
              <w:t>Attenzione:</w:t>
            </w:r>
          </w:p>
        </w:tc>
      </w:tr>
      <w:tr w:rsidR="000B1C84" w:rsidRPr="006A4EB6" w14:paraId="0E6B6055" w14:textId="77777777" w:rsidTr="00D871AD">
        <w:trPr>
          <w:trHeight w:val="201"/>
          <w:jc w:val="center"/>
        </w:trPr>
        <w:tc>
          <w:tcPr>
            <w:tcW w:w="14121" w:type="dxa"/>
            <w:gridSpan w:val="2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EC95FC1" w14:textId="77777777" w:rsidR="000B1C84" w:rsidRPr="000B1C84" w:rsidRDefault="000B1C84" w:rsidP="000B1C84">
            <w:pPr>
              <w:jc w:val="both"/>
            </w:pPr>
            <w:r>
              <w:t>Partecipazione:</w:t>
            </w:r>
          </w:p>
        </w:tc>
      </w:tr>
      <w:tr w:rsidR="000B1C84" w:rsidRPr="006A4EB6" w14:paraId="74CCE635" w14:textId="77777777" w:rsidTr="00D871AD">
        <w:trPr>
          <w:trHeight w:val="64"/>
          <w:jc w:val="center"/>
        </w:trPr>
        <w:tc>
          <w:tcPr>
            <w:tcW w:w="14121" w:type="dxa"/>
            <w:gridSpan w:val="2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85B620A" w14:textId="77777777" w:rsidR="000B1C84" w:rsidRPr="000B1C84" w:rsidRDefault="000B1C84" w:rsidP="000B1C84">
            <w:pPr>
              <w:jc w:val="both"/>
            </w:pPr>
            <w:r>
              <w:t>Metodo di studio:</w:t>
            </w:r>
          </w:p>
        </w:tc>
      </w:tr>
      <w:tr w:rsidR="000B1C84" w:rsidRPr="006A4EB6" w14:paraId="2017D54F" w14:textId="77777777" w:rsidTr="00D871AD">
        <w:trPr>
          <w:trHeight w:val="201"/>
          <w:jc w:val="center"/>
        </w:trPr>
        <w:tc>
          <w:tcPr>
            <w:tcW w:w="14121" w:type="dxa"/>
            <w:gridSpan w:val="2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3A87184" w14:textId="77777777" w:rsidR="000B1C84" w:rsidRPr="000B1C84" w:rsidRDefault="000B1C84" w:rsidP="000B1C84">
            <w:pPr>
              <w:jc w:val="both"/>
            </w:pPr>
            <w:r>
              <w:t>Impegno:</w:t>
            </w:r>
          </w:p>
        </w:tc>
      </w:tr>
      <w:tr w:rsidR="000B1C84" w:rsidRPr="006A4EB6" w14:paraId="4E5124EE" w14:textId="77777777" w:rsidTr="00D871AD">
        <w:trPr>
          <w:trHeight w:val="201"/>
          <w:jc w:val="center"/>
        </w:trPr>
        <w:tc>
          <w:tcPr>
            <w:tcW w:w="14121" w:type="dxa"/>
            <w:gridSpan w:val="2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D5EF105" w14:textId="77777777" w:rsidR="000B1C84" w:rsidRPr="000B1C84" w:rsidRDefault="000B1C84" w:rsidP="000B1C84">
            <w:pPr>
              <w:jc w:val="both"/>
            </w:pPr>
            <w:r>
              <w:t>Relazioni interpersonali:</w:t>
            </w:r>
          </w:p>
        </w:tc>
      </w:tr>
      <w:tr w:rsidR="002D3F37" w:rsidRPr="006A4EB6" w14:paraId="741A6B4B" w14:textId="77777777" w:rsidTr="00D871AD">
        <w:trPr>
          <w:trHeight w:val="201"/>
          <w:jc w:val="center"/>
        </w:trPr>
        <w:tc>
          <w:tcPr>
            <w:tcW w:w="14121" w:type="dxa"/>
            <w:gridSpan w:val="2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02AFAE" w14:textId="77777777" w:rsidR="00C36903" w:rsidRDefault="002D3F37" w:rsidP="000B1C84">
            <w:pPr>
              <w:jc w:val="both"/>
            </w:pPr>
            <w:r>
              <w:t>Gestione del lavoro personale:</w:t>
            </w:r>
          </w:p>
        </w:tc>
      </w:tr>
      <w:tr w:rsidR="002D3F37" w:rsidRPr="006A4EB6" w14:paraId="63E2FB8E" w14:textId="77777777" w:rsidTr="00D871AD">
        <w:trPr>
          <w:trHeight w:val="201"/>
          <w:jc w:val="center"/>
        </w:trPr>
        <w:tc>
          <w:tcPr>
            <w:tcW w:w="14121" w:type="dxa"/>
            <w:gridSpan w:val="2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2D23243" w14:textId="77777777" w:rsidR="00AC08F5" w:rsidRDefault="005C7C6A" w:rsidP="00AC08F5">
            <w:pPr>
              <w:spacing w:before="120" w:after="120"/>
              <w:jc w:val="center"/>
              <w:rPr>
                <w:rFonts w:eastAsia="Calibri"/>
                <w:b/>
              </w:rPr>
            </w:pPr>
            <w:r w:rsidRPr="005C7C6A">
              <w:rPr>
                <w:rFonts w:eastAsia="Calibri"/>
                <w:b/>
              </w:rPr>
              <w:t xml:space="preserve">VALUTAZIONE DEGLI APPRENDIMENTI </w:t>
            </w:r>
          </w:p>
          <w:p w14:paraId="34930838" w14:textId="31B39E71" w:rsidR="005C7C6A" w:rsidRPr="005C7C6A" w:rsidRDefault="00AC08F5" w:rsidP="00AC08F5">
            <w:pPr>
              <w:spacing w:before="120" w:after="12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coerente con il PTOF</w:t>
            </w:r>
          </w:p>
          <w:p w14:paraId="07AF1C72" w14:textId="77777777" w:rsidR="002D3F37" w:rsidRPr="005C7C6A" w:rsidRDefault="005C7C6A" w:rsidP="00AC08F5">
            <w:pPr>
              <w:spacing w:before="120" w:after="120"/>
              <w:jc w:val="center"/>
            </w:pPr>
            <w:r w:rsidRPr="005C7C6A">
              <w:rPr>
                <w:rFonts w:eastAsia="Calibri"/>
                <w:b/>
              </w:rPr>
              <w:t>Descrittori: Conoscenze, abilità, competenze, metodo</w:t>
            </w:r>
          </w:p>
        </w:tc>
      </w:tr>
      <w:tr w:rsidR="005C7C6A" w:rsidRPr="006A4EB6" w14:paraId="3990D8AE" w14:textId="77777777" w:rsidTr="00545283">
        <w:trPr>
          <w:trHeight w:val="201"/>
          <w:jc w:val="center"/>
        </w:trPr>
        <w:tc>
          <w:tcPr>
            <w:tcW w:w="5655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D974FE" w14:textId="77777777" w:rsidR="005C7C6A" w:rsidRPr="005C7C6A" w:rsidRDefault="005C7C6A" w:rsidP="005C7C6A">
            <w:pPr>
              <w:pStyle w:val="Corpotes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</w:rPr>
            </w:pPr>
            <w:r w:rsidRPr="005C7C6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</w:rPr>
              <w:t>Fascia di livello</w:t>
            </w:r>
          </w:p>
        </w:tc>
        <w:tc>
          <w:tcPr>
            <w:tcW w:w="751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69F828" w14:textId="77777777" w:rsidR="005C7C6A" w:rsidRPr="005C7C6A" w:rsidRDefault="005C7C6A" w:rsidP="005C7C6A">
            <w:pPr>
              <w:pStyle w:val="Corpotes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</w:rPr>
            </w:pPr>
            <w:r w:rsidRPr="005C7C6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</w:rPr>
              <w:t>Nominativi alunni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6620619" w14:textId="77777777" w:rsidR="005C7C6A" w:rsidRPr="005C7C6A" w:rsidRDefault="005C7C6A" w:rsidP="005C7C6A">
            <w:pPr>
              <w:pStyle w:val="Corpotes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</w:rPr>
            </w:pPr>
            <w:r w:rsidRPr="005C7C6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</w:rPr>
              <w:t>N.</w:t>
            </w:r>
          </w:p>
        </w:tc>
      </w:tr>
      <w:tr w:rsidR="001C2D55" w:rsidRPr="006A4EB6" w14:paraId="75F70BD2" w14:textId="77777777" w:rsidTr="00545283">
        <w:trPr>
          <w:trHeight w:val="201"/>
          <w:jc w:val="center"/>
        </w:trPr>
        <w:tc>
          <w:tcPr>
            <w:tcW w:w="5655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E5A896" w14:textId="2DAC2392" w:rsidR="001C2D55" w:rsidRDefault="001C2D55" w:rsidP="00421B21">
            <w:pPr>
              <w:pStyle w:val="Corpotesto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8A518D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</w:rPr>
              <w:t>10</w:t>
            </w:r>
            <w:r w:rsidRPr="008A51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A518D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Lo studente </w:t>
            </w:r>
            <w:r w:rsidR="00421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conosce in modo organico ed approfondito gli argomenti</w:t>
            </w:r>
            <w:r w:rsidR="00211D07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.</w:t>
            </w:r>
            <w:r w:rsidR="00421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="00211D07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C</w:t>
            </w:r>
            <w:r w:rsidR="00421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omunica e organizza in modo critico e personale il lavoro</w:t>
            </w:r>
            <w:r w:rsidR="00211D07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.</w:t>
            </w:r>
            <w:r w:rsidR="00421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="00211D07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S</w:t>
            </w:r>
            <w:r w:rsidR="00421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i organizza in modo autonomo, innovativo e razionale.</w:t>
            </w:r>
          </w:p>
          <w:p w14:paraId="04D55EC3" w14:textId="5C1E3BB6" w:rsidR="008047D4" w:rsidRPr="008A518D" w:rsidRDefault="008047D4" w:rsidP="003859F2">
            <w:pPr>
              <w:pStyle w:val="Corpotesto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51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A10043" w14:textId="77777777" w:rsidR="001C2D55" w:rsidRPr="005C7C6A" w:rsidRDefault="001C2D55" w:rsidP="001C2D55">
            <w:pPr>
              <w:jc w:val="both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393BE44" w14:textId="77777777" w:rsidR="001C2D55" w:rsidRPr="005C7C6A" w:rsidRDefault="001C2D55" w:rsidP="001C2D55">
            <w:pPr>
              <w:jc w:val="both"/>
            </w:pPr>
          </w:p>
        </w:tc>
      </w:tr>
      <w:tr w:rsidR="001C2D55" w:rsidRPr="006A4EB6" w14:paraId="024226D4" w14:textId="77777777" w:rsidTr="00545283">
        <w:trPr>
          <w:trHeight w:val="201"/>
          <w:jc w:val="center"/>
        </w:trPr>
        <w:tc>
          <w:tcPr>
            <w:tcW w:w="5655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7922D8" w14:textId="5E7DA529" w:rsidR="001C2D55" w:rsidRDefault="001C2D55" w:rsidP="003859F2">
            <w:pPr>
              <w:rPr>
                <w:sz w:val="22"/>
                <w:szCs w:val="22"/>
              </w:rPr>
            </w:pPr>
            <w:r w:rsidRPr="008A518D">
              <w:rPr>
                <w:b/>
                <w:sz w:val="22"/>
                <w:szCs w:val="22"/>
              </w:rPr>
              <w:t>9</w:t>
            </w:r>
            <w:r w:rsidRPr="008A518D">
              <w:rPr>
                <w:sz w:val="22"/>
                <w:szCs w:val="22"/>
              </w:rPr>
              <w:t xml:space="preserve"> Lo studente </w:t>
            </w:r>
            <w:r w:rsidR="00421B21">
              <w:rPr>
                <w:sz w:val="22"/>
                <w:szCs w:val="22"/>
              </w:rPr>
              <w:t>evidenzia conoscenze approfondite</w:t>
            </w:r>
            <w:r w:rsidR="00211D07">
              <w:rPr>
                <w:sz w:val="22"/>
                <w:szCs w:val="22"/>
              </w:rPr>
              <w:t>.</w:t>
            </w:r>
            <w:r w:rsidR="00421B21">
              <w:rPr>
                <w:sz w:val="22"/>
                <w:szCs w:val="22"/>
              </w:rPr>
              <w:t xml:space="preserve"> </w:t>
            </w:r>
            <w:r w:rsidR="00211D07">
              <w:rPr>
                <w:sz w:val="22"/>
                <w:szCs w:val="22"/>
              </w:rPr>
              <w:t>I</w:t>
            </w:r>
            <w:r w:rsidR="00421B21">
              <w:rPr>
                <w:sz w:val="22"/>
                <w:szCs w:val="22"/>
              </w:rPr>
              <w:t>ndividua ed utilizza le strategie più opportune per il proprio apprendimento</w:t>
            </w:r>
            <w:r w:rsidR="00211D07">
              <w:rPr>
                <w:sz w:val="22"/>
                <w:szCs w:val="22"/>
              </w:rPr>
              <w:t>.</w:t>
            </w:r>
            <w:r w:rsidR="00421B21">
              <w:rPr>
                <w:sz w:val="22"/>
                <w:szCs w:val="22"/>
              </w:rPr>
              <w:t xml:space="preserve"> </w:t>
            </w:r>
            <w:r w:rsidR="00211D07">
              <w:rPr>
                <w:sz w:val="22"/>
                <w:szCs w:val="22"/>
              </w:rPr>
              <w:t>S</w:t>
            </w:r>
            <w:r w:rsidR="00421B21">
              <w:rPr>
                <w:sz w:val="22"/>
                <w:szCs w:val="22"/>
              </w:rPr>
              <w:t>i organizza con efficacia.</w:t>
            </w:r>
            <w:r w:rsidRPr="008A518D">
              <w:rPr>
                <w:sz w:val="22"/>
                <w:szCs w:val="22"/>
              </w:rPr>
              <w:t xml:space="preserve"> </w:t>
            </w:r>
          </w:p>
          <w:p w14:paraId="218D5E51" w14:textId="303A93BC" w:rsidR="008047D4" w:rsidRPr="008A518D" w:rsidRDefault="008047D4" w:rsidP="003859F2">
            <w:pPr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6819F9" w14:textId="77777777" w:rsidR="001C2D55" w:rsidRPr="005C7C6A" w:rsidRDefault="001C2D55" w:rsidP="001C2D55">
            <w:pPr>
              <w:jc w:val="both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FB94968" w14:textId="77777777" w:rsidR="001C2D55" w:rsidRPr="005C7C6A" w:rsidRDefault="001C2D55" w:rsidP="001C2D55">
            <w:pPr>
              <w:jc w:val="both"/>
            </w:pPr>
          </w:p>
        </w:tc>
      </w:tr>
      <w:tr w:rsidR="001C2D55" w:rsidRPr="006A4EB6" w14:paraId="2CAB6F3C" w14:textId="77777777" w:rsidTr="00545283">
        <w:trPr>
          <w:trHeight w:val="201"/>
          <w:jc w:val="center"/>
        </w:trPr>
        <w:tc>
          <w:tcPr>
            <w:tcW w:w="5655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D832DC" w14:textId="2F21B779" w:rsidR="008047D4" w:rsidRPr="008A518D" w:rsidRDefault="001C2D55" w:rsidP="003A4213">
            <w:pPr>
              <w:rPr>
                <w:sz w:val="22"/>
                <w:szCs w:val="22"/>
              </w:rPr>
            </w:pPr>
            <w:r w:rsidRPr="008A518D">
              <w:rPr>
                <w:b/>
                <w:sz w:val="22"/>
                <w:szCs w:val="22"/>
              </w:rPr>
              <w:t xml:space="preserve">8 </w:t>
            </w:r>
            <w:r w:rsidRPr="008A518D">
              <w:rPr>
                <w:sz w:val="22"/>
                <w:szCs w:val="22"/>
              </w:rPr>
              <w:t xml:space="preserve">Lo studente </w:t>
            </w:r>
            <w:r w:rsidR="00421B21">
              <w:rPr>
                <w:sz w:val="22"/>
                <w:szCs w:val="22"/>
              </w:rPr>
              <w:t>ha assimilato le conoscenze in modo completo</w:t>
            </w:r>
            <w:r w:rsidR="00211D07">
              <w:rPr>
                <w:sz w:val="22"/>
                <w:szCs w:val="22"/>
              </w:rPr>
              <w:t>.</w:t>
            </w:r>
            <w:r w:rsidR="00421B21">
              <w:rPr>
                <w:sz w:val="22"/>
                <w:szCs w:val="22"/>
              </w:rPr>
              <w:t xml:space="preserve"> </w:t>
            </w:r>
            <w:r w:rsidR="00211D07">
              <w:rPr>
                <w:sz w:val="22"/>
                <w:szCs w:val="22"/>
              </w:rPr>
              <w:t>C</w:t>
            </w:r>
            <w:r w:rsidR="00421B21">
              <w:rPr>
                <w:sz w:val="22"/>
                <w:szCs w:val="22"/>
              </w:rPr>
              <w:t>omunica in modo chiaro e sa operare collegamenti interdisciplinari</w:t>
            </w:r>
            <w:r w:rsidR="00211D07">
              <w:rPr>
                <w:sz w:val="22"/>
                <w:szCs w:val="22"/>
              </w:rPr>
              <w:t>.</w:t>
            </w:r>
            <w:r w:rsidR="00421B21">
              <w:rPr>
                <w:sz w:val="22"/>
                <w:szCs w:val="22"/>
              </w:rPr>
              <w:t xml:space="preserve"> </w:t>
            </w:r>
            <w:r w:rsidR="00211D07">
              <w:rPr>
                <w:sz w:val="22"/>
                <w:szCs w:val="22"/>
              </w:rPr>
              <w:t>S</w:t>
            </w:r>
            <w:r w:rsidR="00421B21">
              <w:rPr>
                <w:sz w:val="22"/>
                <w:szCs w:val="22"/>
              </w:rPr>
              <w:t>i organizza in modo razionale e coerente.</w:t>
            </w:r>
            <w:r w:rsidRPr="008A51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751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240356" w14:textId="77777777" w:rsidR="001C2D55" w:rsidRPr="005C7C6A" w:rsidRDefault="001C2D55" w:rsidP="001C2D55">
            <w:pPr>
              <w:jc w:val="both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BA0A375" w14:textId="77777777" w:rsidR="001C2D55" w:rsidRPr="005C7C6A" w:rsidRDefault="001C2D55" w:rsidP="001C2D55">
            <w:pPr>
              <w:jc w:val="both"/>
            </w:pPr>
          </w:p>
        </w:tc>
      </w:tr>
      <w:tr w:rsidR="001C2D55" w:rsidRPr="006A4EB6" w14:paraId="2D061A2B" w14:textId="77777777" w:rsidTr="00545283">
        <w:trPr>
          <w:trHeight w:val="201"/>
          <w:jc w:val="center"/>
        </w:trPr>
        <w:tc>
          <w:tcPr>
            <w:tcW w:w="5655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7D1344" w14:textId="6A363E7E" w:rsidR="001C2D55" w:rsidRDefault="001C2D55" w:rsidP="003859F2">
            <w:pPr>
              <w:rPr>
                <w:sz w:val="22"/>
                <w:szCs w:val="22"/>
              </w:rPr>
            </w:pPr>
            <w:r w:rsidRPr="008A518D">
              <w:rPr>
                <w:b/>
                <w:sz w:val="22"/>
                <w:szCs w:val="22"/>
              </w:rPr>
              <w:t xml:space="preserve">7 </w:t>
            </w:r>
            <w:r w:rsidRPr="008A518D">
              <w:rPr>
                <w:sz w:val="22"/>
                <w:szCs w:val="22"/>
              </w:rPr>
              <w:t xml:space="preserve">Lo studente </w:t>
            </w:r>
            <w:r w:rsidR="00421B21">
              <w:rPr>
                <w:sz w:val="22"/>
                <w:szCs w:val="22"/>
              </w:rPr>
              <w:t>conosce e comprende in modo globale con qualche imprecisione</w:t>
            </w:r>
            <w:r w:rsidR="00211D07">
              <w:rPr>
                <w:sz w:val="22"/>
                <w:szCs w:val="22"/>
              </w:rPr>
              <w:t>.</w:t>
            </w:r>
            <w:r w:rsidR="00421B21">
              <w:rPr>
                <w:sz w:val="22"/>
                <w:szCs w:val="22"/>
              </w:rPr>
              <w:t xml:space="preserve"> </w:t>
            </w:r>
            <w:r w:rsidR="00211D07">
              <w:rPr>
                <w:sz w:val="22"/>
                <w:szCs w:val="22"/>
              </w:rPr>
              <w:t>I</w:t>
            </w:r>
            <w:r w:rsidR="00421B21">
              <w:rPr>
                <w:sz w:val="22"/>
                <w:szCs w:val="22"/>
              </w:rPr>
              <w:t>ndividua gli aspetti fondamentali delle singole discipline, ma ha difficoltà nei collegamenti</w:t>
            </w:r>
            <w:r w:rsidR="00211D07">
              <w:rPr>
                <w:sz w:val="22"/>
                <w:szCs w:val="22"/>
              </w:rPr>
              <w:t>.</w:t>
            </w:r>
            <w:r w:rsidR="00421B21">
              <w:rPr>
                <w:sz w:val="22"/>
                <w:szCs w:val="22"/>
              </w:rPr>
              <w:t xml:space="preserve"> </w:t>
            </w:r>
            <w:r w:rsidR="00211D07">
              <w:rPr>
                <w:sz w:val="22"/>
                <w:szCs w:val="22"/>
              </w:rPr>
              <w:t>S</w:t>
            </w:r>
            <w:r w:rsidR="00421B21">
              <w:rPr>
                <w:sz w:val="22"/>
                <w:szCs w:val="22"/>
              </w:rPr>
              <w:t>i organizza in modo abbastanza autonomo.</w:t>
            </w:r>
            <w:r w:rsidRPr="008A518D">
              <w:rPr>
                <w:sz w:val="22"/>
                <w:szCs w:val="22"/>
              </w:rPr>
              <w:t xml:space="preserve"> </w:t>
            </w:r>
          </w:p>
          <w:p w14:paraId="47D71F52" w14:textId="2982FEFE" w:rsidR="00392BE5" w:rsidRPr="008A518D" w:rsidRDefault="00392BE5" w:rsidP="003859F2">
            <w:pPr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D9746B" w14:textId="77777777" w:rsidR="001C2D55" w:rsidRPr="005C7C6A" w:rsidRDefault="001C2D55" w:rsidP="001C2D55">
            <w:pPr>
              <w:jc w:val="both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B53E85E" w14:textId="77777777" w:rsidR="001C2D55" w:rsidRPr="005C7C6A" w:rsidRDefault="001C2D55" w:rsidP="001C2D55">
            <w:pPr>
              <w:jc w:val="both"/>
            </w:pPr>
          </w:p>
        </w:tc>
      </w:tr>
      <w:tr w:rsidR="001C2D55" w:rsidRPr="006A4EB6" w14:paraId="4AFFFA63" w14:textId="77777777" w:rsidTr="00545283">
        <w:trPr>
          <w:trHeight w:val="201"/>
          <w:jc w:val="center"/>
        </w:trPr>
        <w:tc>
          <w:tcPr>
            <w:tcW w:w="5655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B64926" w14:textId="0D6306B8" w:rsidR="00421B21" w:rsidRDefault="001C2D55" w:rsidP="003859F2">
            <w:pPr>
              <w:rPr>
                <w:sz w:val="22"/>
                <w:szCs w:val="22"/>
              </w:rPr>
            </w:pPr>
            <w:r w:rsidRPr="008A518D">
              <w:rPr>
                <w:b/>
                <w:sz w:val="22"/>
                <w:szCs w:val="22"/>
              </w:rPr>
              <w:t>6</w:t>
            </w:r>
            <w:r w:rsidRPr="008A518D">
              <w:rPr>
                <w:sz w:val="22"/>
                <w:szCs w:val="22"/>
              </w:rPr>
              <w:t xml:space="preserve"> Lo studente </w:t>
            </w:r>
            <w:r w:rsidR="00421B21">
              <w:rPr>
                <w:sz w:val="22"/>
                <w:szCs w:val="22"/>
              </w:rPr>
              <w:t>conosce gli argomenti delle singole discipline e commette alcuni errori eseguendo compiti semplici</w:t>
            </w:r>
            <w:r w:rsidR="00211D07">
              <w:rPr>
                <w:sz w:val="22"/>
                <w:szCs w:val="22"/>
              </w:rPr>
              <w:t>.</w:t>
            </w:r>
            <w:r w:rsidR="00421B21">
              <w:rPr>
                <w:sz w:val="22"/>
                <w:szCs w:val="22"/>
              </w:rPr>
              <w:t xml:space="preserve"> </w:t>
            </w:r>
            <w:r w:rsidR="00211D07">
              <w:rPr>
                <w:sz w:val="22"/>
                <w:szCs w:val="22"/>
              </w:rPr>
              <w:t>A</w:t>
            </w:r>
            <w:r w:rsidR="00421B21">
              <w:rPr>
                <w:sz w:val="22"/>
                <w:szCs w:val="22"/>
              </w:rPr>
              <w:t>pplica e coglie aspetti fondamentali del percorso di apprendimento</w:t>
            </w:r>
            <w:r w:rsidR="00211D07">
              <w:rPr>
                <w:sz w:val="22"/>
                <w:szCs w:val="22"/>
              </w:rPr>
              <w:t>.</w:t>
            </w:r>
            <w:r w:rsidR="00421B21">
              <w:rPr>
                <w:sz w:val="22"/>
                <w:szCs w:val="22"/>
              </w:rPr>
              <w:t xml:space="preserve"> </w:t>
            </w:r>
            <w:r w:rsidR="00211D07">
              <w:rPr>
                <w:sz w:val="22"/>
                <w:szCs w:val="22"/>
              </w:rPr>
              <w:t>A</w:t>
            </w:r>
            <w:r w:rsidR="00421B21">
              <w:rPr>
                <w:sz w:val="22"/>
                <w:szCs w:val="22"/>
              </w:rPr>
              <w:t>nalizza in modo parziale</w:t>
            </w:r>
            <w:r w:rsidR="0040278F">
              <w:rPr>
                <w:sz w:val="22"/>
                <w:szCs w:val="22"/>
              </w:rPr>
              <w:t>.</w:t>
            </w:r>
            <w:r w:rsidR="00421B21">
              <w:rPr>
                <w:sz w:val="22"/>
                <w:szCs w:val="22"/>
              </w:rPr>
              <w:t xml:space="preserve"> </w:t>
            </w:r>
            <w:r w:rsidR="0040278F">
              <w:rPr>
                <w:sz w:val="22"/>
                <w:szCs w:val="22"/>
              </w:rPr>
              <w:t>S</w:t>
            </w:r>
            <w:r w:rsidR="00421B21">
              <w:rPr>
                <w:sz w:val="22"/>
                <w:szCs w:val="22"/>
              </w:rPr>
              <w:t>i organizza con qualche difficoltà</w:t>
            </w:r>
          </w:p>
          <w:p w14:paraId="5E26AA0D" w14:textId="7E2F900D" w:rsidR="00392BE5" w:rsidRPr="00392BE5" w:rsidRDefault="001C2D55" w:rsidP="003859F2">
            <w:pPr>
              <w:rPr>
                <w:sz w:val="22"/>
                <w:szCs w:val="22"/>
              </w:rPr>
            </w:pPr>
            <w:r w:rsidRPr="008A51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751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56AB0A" w14:textId="77777777" w:rsidR="001C2D55" w:rsidRPr="005C7C6A" w:rsidRDefault="001C2D55" w:rsidP="001C2D55">
            <w:pPr>
              <w:jc w:val="both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3EC4AD6" w14:textId="77777777" w:rsidR="001C2D55" w:rsidRPr="005C7C6A" w:rsidRDefault="001C2D55" w:rsidP="001C2D55">
            <w:pPr>
              <w:jc w:val="both"/>
            </w:pPr>
          </w:p>
        </w:tc>
      </w:tr>
      <w:tr w:rsidR="001C2D55" w:rsidRPr="006A4EB6" w14:paraId="3B057F48" w14:textId="77777777" w:rsidTr="00545283">
        <w:trPr>
          <w:trHeight w:val="59"/>
          <w:jc w:val="center"/>
        </w:trPr>
        <w:tc>
          <w:tcPr>
            <w:tcW w:w="5655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20B424" w14:textId="27E41C5D" w:rsidR="001C2D55" w:rsidRDefault="001C2D55" w:rsidP="003859F2">
            <w:pPr>
              <w:rPr>
                <w:sz w:val="22"/>
                <w:szCs w:val="22"/>
              </w:rPr>
            </w:pPr>
            <w:r w:rsidRPr="008A518D">
              <w:rPr>
                <w:b/>
                <w:sz w:val="22"/>
                <w:szCs w:val="22"/>
              </w:rPr>
              <w:lastRenderedPageBreak/>
              <w:t xml:space="preserve">5 </w:t>
            </w:r>
            <w:r w:rsidRPr="008A518D">
              <w:rPr>
                <w:sz w:val="22"/>
                <w:szCs w:val="22"/>
              </w:rPr>
              <w:t xml:space="preserve">Lo studente </w:t>
            </w:r>
            <w:r w:rsidR="00421B21">
              <w:rPr>
                <w:sz w:val="22"/>
                <w:szCs w:val="22"/>
              </w:rPr>
              <w:t>conosce in modo parziale e superficiale gli argomenti proposti</w:t>
            </w:r>
            <w:r w:rsidR="00211D07">
              <w:rPr>
                <w:sz w:val="22"/>
                <w:szCs w:val="22"/>
              </w:rPr>
              <w:t>.</w:t>
            </w:r>
            <w:r w:rsidR="00421B21">
              <w:rPr>
                <w:sz w:val="22"/>
                <w:szCs w:val="22"/>
              </w:rPr>
              <w:t xml:space="preserve"> </w:t>
            </w:r>
            <w:r w:rsidR="00211D07">
              <w:rPr>
                <w:sz w:val="22"/>
                <w:szCs w:val="22"/>
              </w:rPr>
              <w:t>P</w:t>
            </w:r>
            <w:r w:rsidR="00421B21">
              <w:rPr>
                <w:sz w:val="22"/>
                <w:szCs w:val="22"/>
              </w:rPr>
              <w:t>resenta difficoltà ad analizzare in modo autonomo e ad applicare le conoscenze acquis</w:t>
            </w:r>
            <w:r w:rsidR="00211D07">
              <w:rPr>
                <w:sz w:val="22"/>
                <w:szCs w:val="22"/>
              </w:rPr>
              <w:t>ite. Memorizza meccanicamente e organizza il lavoro se guidato.</w:t>
            </w:r>
            <w:r w:rsidRPr="008A518D">
              <w:rPr>
                <w:sz w:val="22"/>
                <w:szCs w:val="22"/>
              </w:rPr>
              <w:t xml:space="preserve"> </w:t>
            </w:r>
          </w:p>
          <w:p w14:paraId="5935918A" w14:textId="561A9DB3" w:rsidR="00392BE5" w:rsidRPr="008A518D" w:rsidRDefault="00392BE5" w:rsidP="003859F2">
            <w:pPr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1D3259" w14:textId="77777777" w:rsidR="001C2D55" w:rsidRPr="005C7C6A" w:rsidRDefault="001C2D55" w:rsidP="001C2D55">
            <w:pPr>
              <w:jc w:val="both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6216AA8" w14:textId="77777777" w:rsidR="001C2D55" w:rsidRPr="005C7C6A" w:rsidRDefault="001C2D55" w:rsidP="001C2D55">
            <w:pPr>
              <w:jc w:val="both"/>
            </w:pPr>
          </w:p>
        </w:tc>
      </w:tr>
      <w:tr w:rsidR="005C7C6A" w:rsidRPr="006A4EB6" w14:paraId="2CDF1687" w14:textId="77777777" w:rsidTr="00545283">
        <w:trPr>
          <w:trHeight w:val="201"/>
          <w:jc w:val="center"/>
        </w:trPr>
        <w:tc>
          <w:tcPr>
            <w:tcW w:w="5655" w:type="dxa"/>
            <w:gridSpan w:val="8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A16BAB2" w14:textId="1D093644" w:rsidR="005C7C6A" w:rsidRDefault="005C7C6A" w:rsidP="003859F2">
            <w:pPr>
              <w:pStyle w:val="Corpotesto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 w:rsidRPr="008A518D"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</w:rPr>
              <w:t xml:space="preserve">0 </w:t>
            </w:r>
            <w:r w:rsidR="001C2D55" w:rsidRPr="008A518D"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</w:rPr>
              <w:t xml:space="preserve">- </w:t>
            </w:r>
            <w:r w:rsidR="00211D07"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</w:rPr>
              <w:t>4</w:t>
            </w:r>
            <w:r w:rsidR="008A518D">
              <w:rPr>
                <w:rFonts w:ascii="Times New Roman" w:eastAsia="Calibri" w:hAnsi="Times New Roman" w:cs="Times New Roman"/>
                <w:bCs/>
                <w:i w:val="0"/>
                <w:sz w:val="22"/>
                <w:szCs w:val="22"/>
              </w:rPr>
              <w:t xml:space="preserve"> Lo studente e</w:t>
            </w:r>
            <w:r w:rsidRPr="008A518D">
              <w:rPr>
                <w:rFonts w:ascii="Times New Roman" w:eastAsia="Calibri" w:hAnsi="Times New Roman" w:cs="Times New Roman"/>
                <w:bCs/>
                <w:i w:val="0"/>
                <w:sz w:val="22"/>
                <w:szCs w:val="22"/>
              </w:rPr>
              <w:t>videnzia</w:t>
            </w:r>
            <w:r w:rsidRPr="008A518D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 conoscenze frammentarie e non conosce gli elementi base</w:t>
            </w:r>
            <w:r w:rsidR="0040278F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 delle singole discipline</w:t>
            </w:r>
            <w:r w:rsidRPr="008A518D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. Ha difficoltà a cogliere i concetti essenziali. È disorganizzato nell’esecuzione.</w:t>
            </w:r>
          </w:p>
          <w:p w14:paraId="5CF0B53C" w14:textId="3FABBA4C" w:rsidR="00392BE5" w:rsidRPr="008A518D" w:rsidRDefault="00392BE5" w:rsidP="003859F2">
            <w:pPr>
              <w:pStyle w:val="Corpotesto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513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965B4F6" w14:textId="77777777" w:rsidR="005C7C6A" w:rsidRPr="005C7C6A" w:rsidRDefault="005C7C6A" w:rsidP="005C7C6A">
            <w:pPr>
              <w:jc w:val="both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DC0600" w14:textId="77777777" w:rsidR="005C7C6A" w:rsidRPr="005C7C6A" w:rsidRDefault="005C7C6A" w:rsidP="005C7C6A">
            <w:pPr>
              <w:jc w:val="both"/>
            </w:pPr>
          </w:p>
        </w:tc>
      </w:tr>
      <w:tr w:rsidR="005C7C6A" w:rsidRPr="006A4EB6" w14:paraId="23626AC1" w14:textId="77777777" w:rsidTr="00545283">
        <w:trPr>
          <w:trHeight w:val="201"/>
          <w:jc w:val="center"/>
        </w:trPr>
        <w:tc>
          <w:tcPr>
            <w:tcW w:w="5655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B56A45D" w14:textId="77777777" w:rsidR="005C7C6A" w:rsidRDefault="005C7C6A" w:rsidP="005C7C6A">
            <w:pPr>
              <w:pStyle w:val="Corpotesto"/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</w:rPr>
            </w:pPr>
            <w:r w:rsidRPr="005C7C6A"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</w:rPr>
              <w:t>Casi particolari</w:t>
            </w:r>
          </w:p>
          <w:p w14:paraId="056FFB82" w14:textId="245D5370" w:rsidR="00211D07" w:rsidRPr="005C7C6A" w:rsidRDefault="00211D07" w:rsidP="005C7C6A">
            <w:pPr>
              <w:pStyle w:val="Corpotesto"/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7513" w:type="dxa"/>
            <w:gridSpan w:val="1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77AEBD2" w14:textId="77777777" w:rsidR="00430B4C" w:rsidRDefault="00430B4C" w:rsidP="005C7C6A">
            <w:pPr>
              <w:jc w:val="both"/>
            </w:pPr>
          </w:p>
          <w:p w14:paraId="34106220" w14:textId="3A303C02" w:rsidR="00482509" w:rsidRPr="005C7C6A" w:rsidRDefault="00482509" w:rsidP="005C7C6A">
            <w:pPr>
              <w:jc w:val="both"/>
            </w:pPr>
          </w:p>
        </w:tc>
        <w:tc>
          <w:tcPr>
            <w:tcW w:w="95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912C6E" w14:textId="77777777" w:rsidR="005C7C6A" w:rsidRPr="005C7C6A" w:rsidRDefault="005C7C6A" w:rsidP="005C7C6A">
            <w:pPr>
              <w:jc w:val="both"/>
            </w:pPr>
          </w:p>
        </w:tc>
      </w:tr>
      <w:tr w:rsidR="005C7C6A" w:rsidRPr="006A4EB6" w14:paraId="2EF5DD6C" w14:textId="77777777" w:rsidTr="00D871AD">
        <w:trPr>
          <w:trHeight w:val="59"/>
          <w:jc w:val="center"/>
        </w:trPr>
        <w:tc>
          <w:tcPr>
            <w:tcW w:w="14121" w:type="dxa"/>
            <w:gridSpan w:val="2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E263C39" w14:textId="77777777" w:rsidR="00735991" w:rsidRDefault="00735991" w:rsidP="00D74ED0">
            <w:pPr>
              <w:spacing w:before="40" w:after="40"/>
              <w:jc w:val="center"/>
              <w:rPr>
                <w:b/>
                <w:bCs/>
              </w:rPr>
            </w:pPr>
          </w:p>
          <w:p w14:paraId="11A62C15" w14:textId="6B4EB114" w:rsidR="00735991" w:rsidRPr="005C7C6A" w:rsidRDefault="005C7C6A" w:rsidP="00735991">
            <w:pPr>
              <w:spacing w:before="40" w:after="40"/>
              <w:jc w:val="center"/>
              <w:rPr>
                <w:b/>
                <w:bCs/>
              </w:rPr>
            </w:pPr>
            <w:r w:rsidRPr="00C63AAC">
              <w:rPr>
                <w:b/>
                <w:bCs/>
              </w:rPr>
              <w:t>RISULTATI DEGLI INTERVENTI PERSONALIZZATI EFFETTUATI</w:t>
            </w:r>
          </w:p>
        </w:tc>
      </w:tr>
      <w:tr w:rsidR="005C7C6A" w:rsidRPr="006A4EB6" w14:paraId="7723159D" w14:textId="77777777" w:rsidTr="00545283">
        <w:trPr>
          <w:trHeight w:val="59"/>
          <w:jc w:val="center"/>
        </w:trPr>
        <w:tc>
          <w:tcPr>
            <w:tcW w:w="56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3C5021" w14:textId="77777777" w:rsidR="00D259D4" w:rsidRDefault="005C7C6A" w:rsidP="005C7C6A">
            <w:pPr>
              <w:jc w:val="center"/>
              <w:rPr>
                <w:b/>
              </w:rPr>
            </w:pPr>
            <w:r w:rsidRPr="003774D8">
              <w:rPr>
                <w:b/>
              </w:rPr>
              <w:t xml:space="preserve">Potenziamento delle </w:t>
            </w:r>
          </w:p>
          <w:p w14:paraId="09DAB7F1" w14:textId="77777777" w:rsidR="005C7C6A" w:rsidRPr="003774D8" w:rsidRDefault="005C7C6A" w:rsidP="005C7C6A">
            <w:pPr>
              <w:jc w:val="center"/>
              <w:rPr>
                <w:b/>
              </w:rPr>
            </w:pPr>
            <w:r w:rsidRPr="003774D8">
              <w:rPr>
                <w:b/>
              </w:rPr>
              <w:t>abilità/conoscenze/competenze</w:t>
            </w:r>
          </w:p>
        </w:tc>
        <w:tc>
          <w:tcPr>
            <w:tcW w:w="453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CF43A3" w14:textId="77777777" w:rsidR="005C7C6A" w:rsidRPr="003774D8" w:rsidRDefault="005C7C6A" w:rsidP="005C7C6A">
            <w:pPr>
              <w:jc w:val="center"/>
              <w:rPr>
                <w:b/>
              </w:rPr>
            </w:pPr>
            <w:r w:rsidRPr="003774D8">
              <w:rPr>
                <w:b/>
              </w:rPr>
              <w:t>Consolidamento delle abilità/conoscenze/competenze</w:t>
            </w:r>
          </w:p>
        </w:tc>
        <w:tc>
          <w:tcPr>
            <w:tcW w:w="39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6288B2" w14:textId="77777777" w:rsidR="005C7C6A" w:rsidRPr="003774D8" w:rsidRDefault="005C7C6A" w:rsidP="005C7C6A">
            <w:pPr>
              <w:jc w:val="center"/>
              <w:rPr>
                <w:b/>
              </w:rPr>
            </w:pPr>
            <w:r w:rsidRPr="003774D8">
              <w:rPr>
                <w:b/>
              </w:rPr>
              <w:t>Recupero delle abilità/conoscenze/competenze</w:t>
            </w:r>
          </w:p>
        </w:tc>
      </w:tr>
      <w:tr w:rsidR="00B93F1F" w:rsidRPr="006A4EB6" w14:paraId="0FF8CDBA" w14:textId="77777777" w:rsidTr="00545283">
        <w:trPr>
          <w:trHeight w:val="59"/>
          <w:jc w:val="center"/>
        </w:trPr>
        <w:tc>
          <w:tcPr>
            <w:tcW w:w="5655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801191B" w14:textId="1E80A0B3" w:rsidR="00B93F1F" w:rsidRPr="000B1C84" w:rsidRDefault="00000000" w:rsidP="00B93F1F">
            <w:pPr>
              <w:tabs>
                <w:tab w:val="left" w:pos="3315"/>
                <w:tab w:val="right" w:pos="3355"/>
              </w:tabs>
              <w:jc w:val="both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5143057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7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3F1F">
              <w:rPr>
                <w:rFonts w:eastAsia="Calibri"/>
              </w:rPr>
              <w:t xml:space="preserve"> molto efficaci</w:t>
            </w:r>
          </w:p>
        </w:tc>
        <w:tc>
          <w:tcPr>
            <w:tcW w:w="4536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D2CD807" w14:textId="45046A01" w:rsidR="00B93F1F" w:rsidRPr="000B1C84" w:rsidRDefault="00000000" w:rsidP="00B93F1F">
            <w:pPr>
              <w:tabs>
                <w:tab w:val="left" w:pos="3315"/>
                <w:tab w:val="right" w:pos="3355"/>
              </w:tabs>
              <w:jc w:val="both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15857996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7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3F1F">
              <w:rPr>
                <w:rFonts w:eastAsia="Calibri"/>
              </w:rPr>
              <w:t xml:space="preserve"> molto efficaci</w:t>
            </w:r>
          </w:p>
        </w:tc>
        <w:tc>
          <w:tcPr>
            <w:tcW w:w="393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C687FBA" w14:textId="4711FD51" w:rsidR="00B93F1F" w:rsidRPr="000B1C84" w:rsidRDefault="00000000" w:rsidP="00B93F1F">
            <w:pPr>
              <w:tabs>
                <w:tab w:val="left" w:pos="3315"/>
                <w:tab w:val="right" w:pos="3355"/>
              </w:tabs>
              <w:jc w:val="both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10487591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7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3F1F">
              <w:rPr>
                <w:rFonts w:eastAsia="Calibri"/>
              </w:rPr>
              <w:t xml:space="preserve"> molto efficaci</w:t>
            </w:r>
          </w:p>
        </w:tc>
      </w:tr>
      <w:tr w:rsidR="00B93F1F" w:rsidRPr="006A4EB6" w14:paraId="51A99B19" w14:textId="77777777" w:rsidTr="00545283">
        <w:trPr>
          <w:trHeight w:val="59"/>
          <w:jc w:val="center"/>
        </w:trPr>
        <w:tc>
          <w:tcPr>
            <w:tcW w:w="5655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6F9132A" w14:textId="70CD9D4C" w:rsidR="00B93F1F" w:rsidRPr="000B1C84" w:rsidRDefault="00000000" w:rsidP="00B93F1F">
            <w:pPr>
              <w:tabs>
                <w:tab w:val="left" w:pos="3315"/>
                <w:tab w:val="right" w:pos="3355"/>
              </w:tabs>
              <w:jc w:val="both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1443540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7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3F1F">
              <w:rPr>
                <w:rFonts w:eastAsia="Calibri"/>
              </w:rPr>
              <w:t xml:space="preserve"> abbastanza efficaci</w:t>
            </w:r>
          </w:p>
        </w:tc>
        <w:tc>
          <w:tcPr>
            <w:tcW w:w="4536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C610DBF" w14:textId="3B924422" w:rsidR="00B93F1F" w:rsidRPr="000B1C84" w:rsidRDefault="00000000" w:rsidP="00B93F1F">
            <w:pPr>
              <w:tabs>
                <w:tab w:val="left" w:pos="3315"/>
                <w:tab w:val="right" w:pos="3355"/>
              </w:tabs>
              <w:jc w:val="both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1936547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7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3F1F">
              <w:rPr>
                <w:rFonts w:eastAsia="Calibri"/>
              </w:rPr>
              <w:t xml:space="preserve"> abbastanza efficaci</w:t>
            </w:r>
          </w:p>
        </w:tc>
        <w:tc>
          <w:tcPr>
            <w:tcW w:w="393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25929E9" w14:textId="1656314A" w:rsidR="00B93F1F" w:rsidRPr="000B1C84" w:rsidRDefault="00000000" w:rsidP="00B93F1F">
            <w:pPr>
              <w:tabs>
                <w:tab w:val="left" w:pos="3315"/>
                <w:tab w:val="right" w:pos="3355"/>
              </w:tabs>
              <w:jc w:val="both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5321621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7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3F1F">
              <w:rPr>
                <w:rFonts w:eastAsia="Calibri"/>
              </w:rPr>
              <w:t xml:space="preserve"> abbastanza efficaci</w:t>
            </w:r>
          </w:p>
        </w:tc>
      </w:tr>
      <w:tr w:rsidR="00B93F1F" w:rsidRPr="006A4EB6" w14:paraId="23E9E9F5" w14:textId="77777777" w:rsidTr="00545283">
        <w:trPr>
          <w:trHeight w:val="59"/>
          <w:jc w:val="center"/>
        </w:trPr>
        <w:tc>
          <w:tcPr>
            <w:tcW w:w="5655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2AFE48C" w14:textId="6AF44F19" w:rsidR="00B93F1F" w:rsidRPr="00D46FF0" w:rsidRDefault="00000000" w:rsidP="00B93F1F">
            <w:pPr>
              <w:tabs>
                <w:tab w:val="left" w:pos="3315"/>
                <w:tab w:val="right" w:pos="3355"/>
              </w:tabs>
              <w:jc w:val="both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11848633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7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3F1F">
              <w:rPr>
                <w:rFonts w:eastAsia="Calibri"/>
              </w:rPr>
              <w:t xml:space="preserve"> parzialmente efficaci</w:t>
            </w:r>
          </w:p>
        </w:tc>
        <w:tc>
          <w:tcPr>
            <w:tcW w:w="4536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0DFC039" w14:textId="2C2C589B" w:rsidR="00B93F1F" w:rsidRPr="00D46FF0" w:rsidRDefault="00000000" w:rsidP="00B93F1F">
            <w:pPr>
              <w:tabs>
                <w:tab w:val="left" w:pos="3315"/>
                <w:tab w:val="right" w:pos="3355"/>
              </w:tabs>
              <w:jc w:val="both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10515733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568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3F1F">
              <w:rPr>
                <w:rFonts w:eastAsia="Calibri"/>
              </w:rPr>
              <w:t xml:space="preserve"> parzialmente efficaci</w:t>
            </w:r>
          </w:p>
        </w:tc>
        <w:tc>
          <w:tcPr>
            <w:tcW w:w="393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2DE442B" w14:textId="5F5BC274" w:rsidR="00B93F1F" w:rsidRPr="00D46FF0" w:rsidRDefault="00000000" w:rsidP="00B93F1F">
            <w:pPr>
              <w:tabs>
                <w:tab w:val="left" w:pos="3315"/>
                <w:tab w:val="right" w:pos="3355"/>
              </w:tabs>
              <w:jc w:val="both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2902502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7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3F1F">
              <w:rPr>
                <w:rFonts w:eastAsia="Calibri"/>
              </w:rPr>
              <w:t xml:space="preserve"> parzialmente efficaci</w:t>
            </w:r>
          </w:p>
        </w:tc>
      </w:tr>
      <w:tr w:rsidR="00B93F1F" w:rsidRPr="006A4EB6" w14:paraId="2205E191" w14:textId="77777777" w:rsidTr="00545283">
        <w:trPr>
          <w:trHeight w:val="387"/>
          <w:jc w:val="center"/>
        </w:trPr>
        <w:tc>
          <w:tcPr>
            <w:tcW w:w="5655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C128A8" w14:textId="3A988B2D" w:rsidR="00B93F1F" w:rsidRDefault="00000000" w:rsidP="00B93F1F">
            <w:pPr>
              <w:jc w:val="both"/>
              <w:rPr>
                <w:b/>
              </w:rPr>
            </w:pPr>
            <w:sdt>
              <w:sdtPr>
                <w:rPr>
                  <w:rFonts w:eastAsia="Calibri"/>
                </w:rPr>
                <w:id w:val="-14313505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7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3F1F">
              <w:rPr>
                <w:rFonts w:eastAsia="Calibri"/>
              </w:rPr>
              <w:t xml:space="preserve"> scarsamente efficaci</w:t>
            </w:r>
          </w:p>
        </w:tc>
        <w:tc>
          <w:tcPr>
            <w:tcW w:w="453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419EE8" w14:textId="0479A3A4" w:rsidR="00B93F1F" w:rsidRDefault="00000000" w:rsidP="00B93F1F">
            <w:pPr>
              <w:jc w:val="both"/>
              <w:rPr>
                <w:b/>
              </w:rPr>
            </w:pPr>
            <w:sdt>
              <w:sdtPr>
                <w:rPr>
                  <w:rFonts w:eastAsia="Calibri"/>
                </w:rPr>
                <w:id w:val="-16260731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7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3F1F">
              <w:rPr>
                <w:rFonts w:eastAsia="Calibri"/>
              </w:rPr>
              <w:t xml:space="preserve"> scarsamente efficaci</w:t>
            </w:r>
          </w:p>
        </w:tc>
        <w:tc>
          <w:tcPr>
            <w:tcW w:w="393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79F702" w14:textId="7DE3FF5B" w:rsidR="001C7E2D" w:rsidRPr="00D74ED0" w:rsidRDefault="00000000" w:rsidP="00B93F1F">
            <w:pPr>
              <w:jc w:val="both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19308798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7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3F1F">
              <w:rPr>
                <w:rFonts w:eastAsia="Calibri"/>
              </w:rPr>
              <w:t xml:space="preserve"> scarsamente efficaci</w:t>
            </w:r>
          </w:p>
        </w:tc>
      </w:tr>
      <w:tr w:rsidR="005C7C6A" w:rsidRPr="006A4EB6" w14:paraId="5782CD13" w14:textId="77777777" w:rsidTr="00545283">
        <w:trPr>
          <w:trHeight w:val="617"/>
          <w:jc w:val="center"/>
        </w:trPr>
        <w:tc>
          <w:tcPr>
            <w:tcW w:w="56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6AB4959" w14:textId="77777777" w:rsidR="005C7C6A" w:rsidRPr="000B1C84" w:rsidRDefault="00B93F1F" w:rsidP="005C7C6A">
            <w:pPr>
              <w:tabs>
                <w:tab w:val="left" w:pos="3315"/>
                <w:tab w:val="right" w:pos="3355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Osservazioni particolari:</w:t>
            </w:r>
          </w:p>
        </w:tc>
        <w:tc>
          <w:tcPr>
            <w:tcW w:w="4536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429B4BA" w14:textId="77777777" w:rsidR="005C7C6A" w:rsidRPr="000B1C84" w:rsidRDefault="00B93F1F" w:rsidP="005C7C6A">
            <w:pPr>
              <w:tabs>
                <w:tab w:val="left" w:pos="3315"/>
                <w:tab w:val="right" w:pos="3355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Osservazioni particolari:</w:t>
            </w:r>
          </w:p>
        </w:tc>
        <w:tc>
          <w:tcPr>
            <w:tcW w:w="3930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647434" w14:textId="77777777" w:rsidR="005C7C6A" w:rsidRDefault="00B93F1F" w:rsidP="005C7C6A">
            <w:pPr>
              <w:tabs>
                <w:tab w:val="left" w:pos="3315"/>
                <w:tab w:val="right" w:pos="3355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Osservazioni particolari:</w:t>
            </w:r>
          </w:p>
          <w:p w14:paraId="4F06EB6E" w14:textId="0A0524E1" w:rsidR="001C7E2D" w:rsidRPr="000B1C84" w:rsidRDefault="001C7E2D" w:rsidP="005C7C6A">
            <w:pPr>
              <w:tabs>
                <w:tab w:val="left" w:pos="3315"/>
                <w:tab w:val="right" w:pos="3355"/>
              </w:tabs>
              <w:jc w:val="both"/>
              <w:rPr>
                <w:rFonts w:eastAsia="Calibri"/>
              </w:rPr>
            </w:pPr>
          </w:p>
        </w:tc>
      </w:tr>
      <w:tr w:rsidR="00023E2F" w:rsidRPr="006A4EB6" w14:paraId="689840A5" w14:textId="77777777" w:rsidTr="00633DEE">
        <w:trPr>
          <w:trHeight w:val="617"/>
          <w:jc w:val="center"/>
        </w:trPr>
        <w:tc>
          <w:tcPr>
            <w:tcW w:w="14121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9E7CEE" w14:textId="77777777" w:rsidR="00023E2F" w:rsidRDefault="00023E2F" w:rsidP="00023E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lang w:eastAsia="en-US"/>
              </w:rPr>
            </w:pPr>
          </w:p>
          <w:p w14:paraId="6EC919BD" w14:textId="0CDF8282" w:rsidR="00023E2F" w:rsidRPr="003774D8" w:rsidRDefault="00023E2F" w:rsidP="00023E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lang w:eastAsia="en-US"/>
              </w:rPr>
            </w:pPr>
            <w:r w:rsidRPr="003774D8">
              <w:rPr>
                <w:rFonts w:eastAsia="Calibri"/>
                <w:b/>
                <w:bCs/>
                <w:iCs/>
                <w:lang w:eastAsia="en-US"/>
              </w:rPr>
              <w:t>LIVELLI DI PADRONANZA DELLE COMPETENZE</w:t>
            </w:r>
          </w:p>
          <w:p w14:paraId="33ED4ED6" w14:textId="35EC51DD" w:rsidR="00023E2F" w:rsidRDefault="00023E2F" w:rsidP="00023E2F">
            <w:pPr>
              <w:spacing w:before="100" w:after="100"/>
              <w:jc w:val="center"/>
              <w:rPr>
                <w:rFonts w:eastAsia="Calibri"/>
                <w:b/>
                <w:bCs/>
                <w:iCs/>
                <w:color w:val="000000" w:themeColor="text1"/>
                <w:lang w:eastAsia="en-US"/>
              </w:rPr>
            </w:pPr>
            <w:r w:rsidRPr="000036DE">
              <w:rPr>
                <w:rFonts w:eastAsia="Calibri"/>
                <w:b/>
                <w:bCs/>
                <w:iCs/>
                <w:color w:val="000000" w:themeColor="text1"/>
                <w:lang w:eastAsia="en-US"/>
              </w:rPr>
              <w:t>definiti mediante le prove finali per competenze</w:t>
            </w:r>
          </w:p>
          <w:p w14:paraId="05ECCD9A" w14:textId="77777777" w:rsidR="00023E2F" w:rsidRPr="005568A0" w:rsidRDefault="00023E2F" w:rsidP="005C7C6A">
            <w:pPr>
              <w:tabs>
                <w:tab w:val="left" w:pos="3315"/>
                <w:tab w:val="right" w:pos="3355"/>
              </w:tabs>
              <w:jc w:val="both"/>
              <w:rPr>
                <w:rFonts w:eastAsia="Calibri"/>
                <w:sz w:val="4"/>
                <w:szCs w:val="4"/>
              </w:rPr>
            </w:pPr>
          </w:p>
        </w:tc>
      </w:tr>
      <w:tr w:rsidR="005568A0" w:rsidRPr="006A4EB6" w14:paraId="20D16A5C" w14:textId="77777777" w:rsidTr="001A4965">
        <w:trPr>
          <w:trHeight w:val="59"/>
          <w:jc w:val="center"/>
        </w:trPr>
        <w:tc>
          <w:tcPr>
            <w:tcW w:w="47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D322840" w14:textId="09D424A0" w:rsidR="005568A0" w:rsidRPr="003414F8" w:rsidRDefault="005568A0" w:rsidP="005568A0">
            <w:pPr>
              <w:spacing w:before="100" w:after="10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C63AAC">
              <w:rPr>
                <w:rFonts w:eastAsia="Calibri"/>
                <w:b/>
                <w:bCs/>
                <w:iCs/>
                <w:caps/>
                <w:sz w:val="22"/>
                <w:szCs w:val="22"/>
                <w:lang w:eastAsia="en-US"/>
              </w:rPr>
              <w:t>competenza</w:t>
            </w:r>
          </w:p>
        </w:tc>
        <w:tc>
          <w:tcPr>
            <w:tcW w:w="2224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83EEED4" w14:textId="07468D74" w:rsidR="005568A0" w:rsidRPr="003414F8" w:rsidRDefault="005568A0" w:rsidP="005568A0">
            <w:pPr>
              <w:spacing w:before="100" w:after="10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C63AAC">
              <w:rPr>
                <w:rFonts w:eastAsia="Calibri"/>
                <w:b/>
                <w:bCs/>
                <w:iCs/>
                <w:caps/>
                <w:sz w:val="22"/>
                <w:szCs w:val="22"/>
                <w:lang w:eastAsia="en-US"/>
              </w:rPr>
              <w:t>livelli</w:t>
            </w:r>
          </w:p>
        </w:tc>
        <w:tc>
          <w:tcPr>
            <w:tcW w:w="7190" w:type="dxa"/>
            <w:gridSpan w:val="1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66C647" w14:textId="38AD3E48" w:rsidR="005568A0" w:rsidRPr="003414F8" w:rsidRDefault="005568A0" w:rsidP="005568A0">
            <w:pPr>
              <w:spacing w:before="100" w:after="10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C63AAC">
              <w:rPr>
                <w:rFonts w:eastAsia="Calibri"/>
                <w:b/>
                <w:bCs/>
                <w:iCs/>
                <w:caps/>
                <w:sz w:val="22"/>
                <w:szCs w:val="22"/>
                <w:lang w:eastAsia="en-US"/>
              </w:rPr>
              <w:t>alunni</w:t>
            </w:r>
          </w:p>
        </w:tc>
      </w:tr>
      <w:tr w:rsidR="005568A0" w:rsidRPr="006A4EB6" w14:paraId="03E207CE" w14:textId="77777777" w:rsidTr="005568A0">
        <w:trPr>
          <w:trHeight w:val="59"/>
          <w:jc w:val="center"/>
        </w:trPr>
        <w:tc>
          <w:tcPr>
            <w:tcW w:w="4707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994F77" w14:textId="26B13404" w:rsidR="005568A0" w:rsidRPr="003414F8" w:rsidRDefault="00000000" w:rsidP="005568A0">
            <w:pPr>
              <w:spacing w:before="100" w:after="100"/>
              <w:rPr>
                <w:rFonts w:eastAsia="Calibri"/>
                <w:b/>
                <w:color w:val="000000"/>
                <w:lang w:eastAsia="en-US"/>
              </w:rPr>
            </w:pPr>
            <w:sdt>
              <w:sdtPr>
                <w:rPr>
                  <w:rFonts w:eastAsia="Calibri"/>
                </w:rPr>
                <w:id w:val="-16949875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568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68A0" w:rsidRPr="00957A75">
              <w:rPr>
                <w:color w:val="000000"/>
                <w:shd w:val="clear" w:color="auto" w:fill="FFFFFF"/>
              </w:rPr>
              <w:t xml:space="preserve"> Comunicazione in lingua madre</w:t>
            </w:r>
          </w:p>
        </w:tc>
        <w:tc>
          <w:tcPr>
            <w:tcW w:w="222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8A7A32" w14:textId="6E3BA93F" w:rsidR="005568A0" w:rsidRPr="003414F8" w:rsidRDefault="005568A0" w:rsidP="005568A0">
            <w:pPr>
              <w:spacing w:before="100" w:after="10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031EFB">
              <w:rPr>
                <w:rFonts w:eastAsia="Calibri"/>
                <w:color w:val="000000"/>
                <w:lang w:eastAsia="en-US"/>
              </w:rPr>
              <w:t>INIZIALE</w:t>
            </w:r>
          </w:p>
        </w:tc>
        <w:tc>
          <w:tcPr>
            <w:tcW w:w="7190" w:type="dxa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C7EB491" w14:textId="77777777" w:rsidR="005568A0" w:rsidRPr="003414F8" w:rsidRDefault="005568A0" w:rsidP="005568A0">
            <w:pPr>
              <w:spacing w:before="100" w:after="10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5568A0" w:rsidRPr="006A4EB6" w14:paraId="74B27404" w14:textId="77777777" w:rsidTr="005568A0">
        <w:trPr>
          <w:trHeight w:val="59"/>
          <w:jc w:val="center"/>
        </w:trPr>
        <w:tc>
          <w:tcPr>
            <w:tcW w:w="4707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82671C" w14:textId="77777777" w:rsidR="005568A0" w:rsidRPr="003414F8" w:rsidRDefault="005568A0" w:rsidP="005568A0">
            <w:pPr>
              <w:spacing w:before="100" w:after="100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BA858C" w14:textId="01D8CBAE" w:rsidR="005568A0" w:rsidRPr="003414F8" w:rsidRDefault="005568A0" w:rsidP="005568A0">
            <w:pPr>
              <w:spacing w:before="100" w:after="10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031EFB">
              <w:rPr>
                <w:rFonts w:eastAsia="Calibri"/>
                <w:color w:val="000000"/>
                <w:lang w:eastAsia="en-US"/>
              </w:rPr>
              <w:t>BASE</w:t>
            </w:r>
          </w:p>
        </w:tc>
        <w:tc>
          <w:tcPr>
            <w:tcW w:w="719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1A226AB" w14:textId="77777777" w:rsidR="005568A0" w:rsidRPr="003414F8" w:rsidRDefault="005568A0" w:rsidP="005568A0">
            <w:pPr>
              <w:spacing w:before="100" w:after="10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5568A0" w:rsidRPr="006A4EB6" w14:paraId="643FBEC6" w14:textId="77777777" w:rsidTr="005568A0">
        <w:trPr>
          <w:trHeight w:val="59"/>
          <w:jc w:val="center"/>
        </w:trPr>
        <w:tc>
          <w:tcPr>
            <w:tcW w:w="4707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0A63C5" w14:textId="77777777" w:rsidR="005568A0" w:rsidRPr="003414F8" w:rsidRDefault="005568A0" w:rsidP="005568A0">
            <w:pPr>
              <w:spacing w:before="100" w:after="100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A279B2" w14:textId="750A7400" w:rsidR="005568A0" w:rsidRPr="003414F8" w:rsidRDefault="005568A0" w:rsidP="005568A0">
            <w:pPr>
              <w:spacing w:before="100" w:after="10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031EFB">
              <w:rPr>
                <w:rFonts w:eastAsia="Calibri"/>
                <w:color w:val="000000"/>
                <w:lang w:eastAsia="en-US"/>
              </w:rPr>
              <w:t>INTERMEDIO</w:t>
            </w:r>
          </w:p>
        </w:tc>
        <w:tc>
          <w:tcPr>
            <w:tcW w:w="719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E2388B0" w14:textId="77777777" w:rsidR="005568A0" w:rsidRPr="003414F8" w:rsidRDefault="005568A0" w:rsidP="005568A0">
            <w:pPr>
              <w:spacing w:before="100" w:after="10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5568A0" w:rsidRPr="006A4EB6" w14:paraId="2818D997" w14:textId="77777777" w:rsidTr="005568A0">
        <w:trPr>
          <w:trHeight w:val="59"/>
          <w:jc w:val="center"/>
        </w:trPr>
        <w:tc>
          <w:tcPr>
            <w:tcW w:w="4707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47DA51D" w14:textId="77777777" w:rsidR="005568A0" w:rsidRPr="003414F8" w:rsidRDefault="005568A0" w:rsidP="005568A0">
            <w:pPr>
              <w:spacing w:before="100" w:after="100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2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343656" w14:textId="2D112122" w:rsidR="005568A0" w:rsidRPr="003414F8" w:rsidRDefault="005568A0" w:rsidP="005568A0">
            <w:pPr>
              <w:spacing w:before="100" w:after="10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031EFB">
              <w:rPr>
                <w:rFonts w:eastAsia="Calibri"/>
                <w:color w:val="000000"/>
                <w:lang w:eastAsia="en-US"/>
              </w:rPr>
              <w:t>AVANZATO</w:t>
            </w:r>
          </w:p>
        </w:tc>
        <w:tc>
          <w:tcPr>
            <w:tcW w:w="7190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152AD4" w14:textId="77777777" w:rsidR="005568A0" w:rsidRPr="003414F8" w:rsidRDefault="005568A0" w:rsidP="005568A0">
            <w:pPr>
              <w:spacing w:before="100" w:after="10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5568A0" w:rsidRPr="006A4EB6" w14:paraId="22CB624A" w14:textId="77777777" w:rsidTr="005568A0">
        <w:trPr>
          <w:trHeight w:val="59"/>
          <w:jc w:val="center"/>
        </w:trPr>
        <w:tc>
          <w:tcPr>
            <w:tcW w:w="4707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BEFF3A" w14:textId="24A3B334" w:rsidR="005568A0" w:rsidRPr="003414F8" w:rsidRDefault="00000000" w:rsidP="005568A0">
            <w:pPr>
              <w:spacing w:before="100" w:after="100"/>
              <w:rPr>
                <w:rFonts w:eastAsia="Calibri"/>
                <w:b/>
                <w:color w:val="000000"/>
                <w:lang w:eastAsia="en-US"/>
              </w:rPr>
            </w:pPr>
            <w:sdt>
              <w:sdtPr>
                <w:rPr>
                  <w:rFonts w:eastAsia="Calibri"/>
                </w:rPr>
                <w:id w:val="-19681240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568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68A0" w:rsidRPr="00957A75">
              <w:rPr>
                <w:color w:val="000000"/>
                <w:shd w:val="clear" w:color="auto" w:fill="FFFFFF"/>
              </w:rPr>
              <w:t xml:space="preserve"> Comunicazione in lingua straniera</w:t>
            </w:r>
          </w:p>
        </w:tc>
        <w:tc>
          <w:tcPr>
            <w:tcW w:w="222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5212DB" w14:textId="62C99961" w:rsidR="005568A0" w:rsidRPr="00031EFB" w:rsidRDefault="005568A0" w:rsidP="005568A0">
            <w:pPr>
              <w:spacing w:before="100" w:after="100"/>
              <w:jc w:val="center"/>
              <w:rPr>
                <w:rFonts w:eastAsia="Calibri"/>
                <w:color w:val="000000"/>
                <w:lang w:eastAsia="en-US"/>
              </w:rPr>
            </w:pPr>
            <w:r w:rsidRPr="00031EFB">
              <w:rPr>
                <w:rFonts w:eastAsia="Calibri"/>
                <w:color w:val="000000"/>
                <w:lang w:eastAsia="en-US"/>
              </w:rPr>
              <w:t>INIZIALE</w:t>
            </w:r>
          </w:p>
        </w:tc>
        <w:tc>
          <w:tcPr>
            <w:tcW w:w="7190" w:type="dxa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BAA6402" w14:textId="77777777" w:rsidR="005568A0" w:rsidRPr="003414F8" w:rsidRDefault="005568A0" w:rsidP="005568A0">
            <w:pPr>
              <w:spacing w:before="100" w:after="10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5568A0" w:rsidRPr="006A4EB6" w14:paraId="368D1C9E" w14:textId="77777777" w:rsidTr="005568A0">
        <w:trPr>
          <w:trHeight w:val="59"/>
          <w:jc w:val="center"/>
        </w:trPr>
        <w:tc>
          <w:tcPr>
            <w:tcW w:w="4707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518E6E" w14:textId="77777777" w:rsidR="005568A0" w:rsidRPr="003414F8" w:rsidRDefault="005568A0" w:rsidP="005568A0">
            <w:pPr>
              <w:spacing w:before="100" w:after="100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D1B88D" w14:textId="6B0DFCA5" w:rsidR="005568A0" w:rsidRPr="00031EFB" w:rsidRDefault="005568A0" w:rsidP="005568A0">
            <w:pPr>
              <w:spacing w:before="100" w:after="100"/>
              <w:jc w:val="center"/>
              <w:rPr>
                <w:rFonts w:eastAsia="Calibri"/>
                <w:color w:val="000000"/>
                <w:lang w:eastAsia="en-US"/>
              </w:rPr>
            </w:pPr>
            <w:r w:rsidRPr="00031EFB">
              <w:rPr>
                <w:rFonts w:eastAsia="Calibri"/>
                <w:color w:val="000000"/>
                <w:lang w:eastAsia="en-US"/>
              </w:rPr>
              <w:t>BASE</w:t>
            </w:r>
          </w:p>
        </w:tc>
        <w:tc>
          <w:tcPr>
            <w:tcW w:w="719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6A1C19A" w14:textId="77777777" w:rsidR="005568A0" w:rsidRPr="003414F8" w:rsidRDefault="005568A0" w:rsidP="005568A0">
            <w:pPr>
              <w:spacing w:before="100" w:after="10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5568A0" w:rsidRPr="006A4EB6" w14:paraId="6B67F479" w14:textId="77777777" w:rsidTr="005568A0">
        <w:trPr>
          <w:trHeight w:val="59"/>
          <w:jc w:val="center"/>
        </w:trPr>
        <w:tc>
          <w:tcPr>
            <w:tcW w:w="4707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5F8978" w14:textId="77777777" w:rsidR="005568A0" w:rsidRPr="003414F8" w:rsidRDefault="005568A0" w:rsidP="005568A0">
            <w:pPr>
              <w:spacing w:before="100" w:after="100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297CC2" w14:textId="12A2410D" w:rsidR="005568A0" w:rsidRPr="00031EFB" w:rsidRDefault="005568A0" w:rsidP="005568A0">
            <w:pPr>
              <w:spacing w:before="100" w:after="100"/>
              <w:jc w:val="center"/>
              <w:rPr>
                <w:rFonts w:eastAsia="Calibri"/>
                <w:color w:val="000000"/>
                <w:lang w:eastAsia="en-US"/>
              </w:rPr>
            </w:pPr>
            <w:r w:rsidRPr="00031EFB">
              <w:rPr>
                <w:rFonts w:eastAsia="Calibri"/>
                <w:color w:val="000000"/>
                <w:lang w:eastAsia="en-US"/>
              </w:rPr>
              <w:t>INTERMEDIO</w:t>
            </w:r>
          </w:p>
        </w:tc>
        <w:tc>
          <w:tcPr>
            <w:tcW w:w="719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DA41936" w14:textId="77777777" w:rsidR="005568A0" w:rsidRPr="003414F8" w:rsidRDefault="005568A0" w:rsidP="005568A0">
            <w:pPr>
              <w:spacing w:before="100" w:after="10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5568A0" w:rsidRPr="006A4EB6" w14:paraId="4E22B6BF" w14:textId="77777777" w:rsidTr="001A4965">
        <w:trPr>
          <w:trHeight w:val="59"/>
          <w:jc w:val="center"/>
        </w:trPr>
        <w:tc>
          <w:tcPr>
            <w:tcW w:w="4707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9C74158" w14:textId="77777777" w:rsidR="005568A0" w:rsidRPr="003414F8" w:rsidRDefault="005568A0" w:rsidP="005568A0">
            <w:pPr>
              <w:spacing w:before="100" w:after="100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2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228B28" w14:textId="75A653FB" w:rsidR="005568A0" w:rsidRPr="00031EFB" w:rsidRDefault="005568A0" w:rsidP="005568A0">
            <w:pPr>
              <w:spacing w:before="100" w:after="100"/>
              <w:jc w:val="center"/>
              <w:rPr>
                <w:rFonts w:eastAsia="Calibri"/>
                <w:color w:val="000000"/>
                <w:lang w:eastAsia="en-US"/>
              </w:rPr>
            </w:pPr>
            <w:r w:rsidRPr="00031EFB">
              <w:rPr>
                <w:rFonts w:eastAsia="Calibri"/>
                <w:color w:val="000000"/>
                <w:lang w:eastAsia="en-US"/>
              </w:rPr>
              <w:t>AVANZATO</w:t>
            </w:r>
          </w:p>
        </w:tc>
        <w:tc>
          <w:tcPr>
            <w:tcW w:w="7190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417498" w14:textId="77777777" w:rsidR="005568A0" w:rsidRPr="003414F8" w:rsidRDefault="005568A0" w:rsidP="005568A0">
            <w:pPr>
              <w:spacing w:before="100" w:after="10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5568A0" w:rsidRPr="006A4EB6" w14:paraId="2E587568" w14:textId="77777777" w:rsidTr="001A4965">
        <w:trPr>
          <w:trHeight w:val="59"/>
          <w:jc w:val="center"/>
        </w:trPr>
        <w:tc>
          <w:tcPr>
            <w:tcW w:w="4707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7113E6" w14:textId="7BE4DDE8" w:rsidR="005568A0" w:rsidRPr="003414F8" w:rsidRDefault="00000000" w:rsidP="00465AB6">
            <w:pPr>
              <w:spacing w:before="100" w:after="100"/>
              <w:ind w:left="306" w:hanging="306"/>
              <w:rPr>
                <w:rFonts w:eastAsia="Calibri"/>
                <w:b/>
                <w:color w:val="000000"/>
                <w:lang w:eastAsia="en-US"/>
              </w:rPr>
            </w:pPr>
            <w:sdt>
              <w:sdtPr>
                <w:rPr>
                  <w:rFonts w:eastAsia="Calibri"/>
                </w:rPr>
                <w:id w:val="5850316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568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68A0" w:rsidRPr="00957A75">
              <w:rPr>
                <w:color w:val="000000"/>
                <w:shd w:val="clear" w:color="auto" w:fill="FFFFFF"/>
              </w:rPr>
              <w:t xml:space="preserve"> </w:t>
            </w:r>
            <w:r w:rsidR="00002B19" w:rsidRPr="00002B19">
              <w:rPr>
                <w:color w:val="000000"/>
                <w:shd w:val="clear" w:color="auto" w:fill="FFFFFF"/>
              </w:rPr>
              <w:t>Competenza matematica e competenze di base in scienze</w:t>
            </w:r>
          </w:p>
        </w:tc>
        <w:tc>
          <w:tcPr>
            <w:tcW w:w="222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154B6C" w14:textId="2E8076FC" w:rsidR="005568A0" w:rsidRPr="00031EFB" w:rsidRDefault="005568A0" w:rsidP="005568A0">
            <w:pPr>
              <w:spacing w:before="100" w:after="100"/>
              <w:jc w:val="center"/>
              <w:rPr>
                <w:rFonts w:eastAsia="Calibri"/>
                <w:color w:val="000000"/>
                <w:lang w:eastAsia="en-US"/>
              </w:rPr>
            </w:pPr>
            <w:r w:rsidRPr="00031EFB">
              <w:rPr>
                <w:rFonts w:eastAsia="Calibri"/>
                <w:color w:val="000000"/>
                <w:lang w:eastAsia="en-US"/>
              </w:rPr>
              <w:t>INIZIALE</w:t>
            </w:r>
          </w:p>
        </w:tc>
        <w:tc>
          <w:tcPr>
            <w:tcW w:w="7190" w:type="dxa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EFB6B84" w14:textId="77777777" w:rsidR="005568A0" w:rsidRPr="003414F8" w:rsidRDefault="005568A0" w:rsidP="005568A0">
            <w:pPr>
              <w:spacing w:before="100" w:after="10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5568A0" w:rsidRPr="006A4EB6" w14:paraId="1EC2BCB2" w14:textId="77777777" w:rsidTr="001A4965">
        <w:trPr>
          <w:trHeight w:val="59"/>
          <w:jc w:val="center"/>
        </w:trPr>
        <w:tc>
          <w:tcPr>
            <w:tcW w:w="4707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91931E" w14:textId="77777777" w:rsidR="005568A0" w:rsidRPr="003414F8" w:rsidRDefault="005568A0" w:rsidP="005568A0">
            <w:pPr>
              <w:spacing w:before="100" w:after="10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C5BAAD" w14:textId="1161801C" w:rsidR="005568A0" w:rsidRPr="00031EFB" w:rsidRDefault="005568A0" w:rsidP="005568A0">
            <w:pPr>
              <w:spacing w:before="100" w:after="100"/>
              <w:jc w:val="center"/>
              <w:rPr>
                <w:rFonts w:eastAsia="Calibri"/>
                <w:color w:val="000000"/>
                <w:lang w:eastAsia="en-US"/>
              </w:rPr>
            </w:pPr>
            <w:r w:rsidRPr="00031EFB">
              <w:rPr>
                <w:rFonts w:eastAsia="Calibri"/>
                <w:color w:val="000000"/>
                <w:lang w:eastAsia="en-US"/>
              </w:rPr>
              <w:t>BASE</w:t>
            </w:r>
          </w:p>
        </w:tc>
        <w:tc>
          <w:tcPr>
            <w:tcW w:w="719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2973B18" w14:textId="77777777" w:rsidR="005568A0" w:rsidRPr="003414F8" w:rsidRDefault="005568A0" w:rsidP="005568A0">
            <w:pPr>
              <w:spacing w:before="100" w:after="10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5568A0" w:rsidRPr="006A4EB6" w14:paraId="1F9B7289" w14:textId="77777777" w:rsidTr="001A4965">
        <w:trPr>
          <w:trHeight w:val="59"/>
          <w:jc w:val="center"/>
        </w:trPr>
        <w:tc>
          <w:tcPr>
            <w:tcW w:w="4707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57E70D" w14:textId="77777777" w:rsidR="005568A0" w:rsidRPr="003414F8" w:rsidRDefault="005568A0" w:rsidP="005568A0">
            <w:pPr>
              <w:spacing w:before="100" w:after="10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47A1E9" w14:textId="647C6E7D" w:rsidR="005568A0" w:rsidRPr="00031EFB" w:rsidRDefault="005568A0" w:rsidP="005568A0">
            <w:pPr>
              <w:spacing w:before="100" w:after="100"/>
              <w:jc w:val="center"/>
              <w:rPr>
                <w:rFonts w:eastAsia="Calibri"/>
                <w:color w:val="000000"/>
                <w:lang w:eastAsia="en-US"/>
              </w:rPr>
            </w:pPr>
            <w:r w:rsidRPr="00031EFB">
              <w:rPr>
                <w:rFonts w:eastAsia="Calibri"/>
                <w:color w:val="000000"/>
                <w:lang w:eastAsia="en-US"/>
              </w:rPr>
              <w:t>INTERMEDIO</w:t>
            </w:r>
          </w:p>
        </w:tc>
        <w:tc>
          <w:tcPr>
            <w:tcW w:w="719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F1B265D" w14:textId="77777777" w:rsidR="005568A0" w:rsidRPr="003414F8" w:rsidRDefault="005568A0" w:rsidP="005568A0">
            <w:pPr>
              <w:spacing w:before="100" w:after="10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5568A0" w:rsidRPr="006A4EB6" w14:paraId="07BDF6BD" w14:textId="77777777" w:rsidTr="001A4965">
        <w:trPr>
          <w:trHeight w:val="59"/>
          <w:jc w:val="center"/>
        </w:trPr>
        <w:tc>
          <w:tcPr>
            <w:tcW w:w="4707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5D60265" w14:textId="77777777" w:rsidR="005568A0" w:rsidRPr="003414F8" w:rsidRDefault="005568A0" w:rsidP="005568A0">
            <w:pPr>
              <w:spacing w:before="100" w:after="10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2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26A572" w14:textId="14A793B8" w:rsidR="005568A0" w:rsidRPr="00031EFB" w:rsidRDefault="005568A0" w:rsidP="005568A0">
            <w:pPr>
              <w:spacing w:before="100" w:after="100"/>
              <w:jc w:val="center"/>
              <w:rPr>
                <w:rFonts w:eastAsia="Calibri"/>
                <w:color w:val="000000"/>
                <w:lang w:eastAsia="en-US"/>
              </w:rPr>
            </w:pPr>
            <w:r w:rsidRPr="00031EFB">
              <w:rPr>
                <w:rFonts w:eastAsia="Calibri"/>
                <w:color w:val="000000"/>
                <w:lang w:eastAsia="en-US"/>
              </w:rPr>
              <w:t>AVANZATO</w:t>
            </w:r>
          </w:p>
        </w:tc>
        <w:tc>
          <w:tcPr>
            <w:tcW w:w="7190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A5EE90" w14:textId="77777777" w:rsidR="005568A0" w:rsidRPr="003414F8" w:rsidRDefault="005568A0" w:rsidP="005568A0">
            <w:pPr>
              <w:spacing w:before="100" w:after="10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1A4965" w:rsidRPr="006A4EB6" w14:paraId="4F951E6D" w14:textId="77777777" w:rsidTr="001A4965">
        <w:trPr>
          <w:trHeight w:val="59"/>
          <w:jc w:val="center"/>
        </w:trPr>
        <w:tc>
          <w:tcPr>
            <w:tcW w:w="4707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3CF0A3" w14:textId="7461FE2E" w:rsidR="001A4965" w:rsidRPr="003414F8" w:rsidRDefault="00000000" w:rsidP="001A4965">
            <w:pPr>
              <w:spacing w:before="100" w:after="100"/>
              <w:rPr>
                <w:rFonts w:eastAsia="Calibri"/>
                <w:b/>
                <w:color w:val="000000"/>
                <w:lang w:eastAsia="en-US"/>
              </w:rPr>
            </w:pPr>
            <w:sdt>
              <w:sdtPr>
                <w:rPr>
                  <w:rFonts w:eastAsia="Calibri"/>
                </w:rPr>
                <w:id w:val="17288020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45A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4965" w:rsidRPr="00957A75">
              <w:rPr>
                <w:color w:val="000000"/>
                <w:shd w:val="clear" w:color="auto" w:fill="FFFFFF"/>
              </w:rPr>
              <w:t xml:space="preserve"> </w:t>
            </w:r>
            <w:r w:rsidR="001A4965" w:rsidRPr="00002B19">
              <w:rPr>
                <w:color w:val="000000"/>
                <w:shd w:val="clear" w:color="auto" w:fill="FFFFFF"/>
              </w:rPr>
              <w:t xml:space="preserve">Competenza di base in </w:t>
            </w:r>
            <w:r w:rsidR="001A4965">
              <w:rPr>
                <w:color w:val="000000"/>
                <w:shd w:val="clear" w:color="auto" w:fill="FFFFFF"/>
              </w:rPr>
              <w:t>tecnologia</w:t>
            </w:r>
          </w:p>
        </w:tc>
        <w:tc>
          <w:tcPr>
            <w:tcW w:w="222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E89F10" w14:textId="5BB12394" w:rsidR="001A4965" w:rsidRPr="00031EFB" w:rsidRDefault="001A4965" w:rsidP="001A4965">
            <w:pPr>
              <w:spacing w:before="100" w:after="100"/>
              <w:jc w:val="center"/>
              <w:rPr>
                <w:rFonts w:eastAsia="Calibri"/>
                <w:color w:val="000000"/>
                <w:lang w:eastAsia="en-US"/>
              </w:rPr>
            </w:pPr>
            <w:r w:rsidRPr="00031EFB">
              <w:rPr>
                <w:rFonts w:eastAsia="Calibri"/>
                <w:color w:val="000000"/>
                <w:lang w:eastAsia="en-US"/>
              </w:rPr>
              <w:t>INIZIALE</w:t>
            </w:r>
          </w:p>
        </w:tc>
        <w:tc>
          <w:tcPr>
            <w:tcW w:w="7190" w:type="dxa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62B20C6" w14:textId="77777777" w:rsidR="001A4965" w:rsidRPr="003414F8" w:rsidRDefault="001A4965" w:rsidP="001A4965">
            <w:pPr>
              <w:spacing w:before="100" w:after="10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1A4965" w:rsidRPr="006A4EB6" w14:paraId="225D149C" w14:textId="77777777" w:rsidTr="001A4965">
        <w:trPr>
          <w:trHeight w:val="59"/>
          <w:jc w:val="center"/>
        </w:trPr>
        <w:tc>
          <w:tcPr>
            <w:tcW w:w="4707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CF36ED" w14:textId="77777777" w:rsidR="001A4965" w:rsidRPr="003414F8" w:rsidRDefault="001A4965" w:rsidP="001A4965">
            <w:pPr>
              <w:spacing w:before="100" w:after="10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7AE47B" w14:textId="35AEBFBB" w:rsidR="001A4965" w:rsidRPr="00031EFB" w:rsidRDefault="001A4965" w:rsidP="001A4965">
            <w:pPr>
              <w:spacing w:before="100" w:after="100"/>
              <w:jc w:val="center"/>
              <w:rPr>
                <w:rFonts w:eastAsia="Calibri"/>
                <w:color w:val="000000"/>
                <w:lang w:eastAsia="en-US"/>
              </w:rPr>
            </w:pPr>
            <w:r w:rsidRPr="00031EFB">
              <w:rPr>
                <w:rFonts w:eastAsia="Calibri"/>
                <w:color w:val="000000"/>
                <w:lang w:eastAsia="en-US"/>
              </w:rPr>
              <w:t>BASE</w:t>
            </w:r>
          </w:p>
        </w:tc>
        <w:tc>
          <w:tcPr>
            <w:tcW w:w="719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19C4057" w14:textId="77777777" w:rsidR="001A4965" w:rsidRPr="003414F8" w:rsidRDefault="001A4965" w:rsidP="001A4965">
            <w:pPr>
              <w:spacing w:before="100" w:after="10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1A4965" w:rsidRPr="006A4EB6" w14:paraId="616DF8CD" w14:textId="77777777" w:rsidTr="001A4965">
        <w:trPr>
          <w:trHeight w:val="59"/>
          <w:jc w:val="center"/>
        </w:trPr>
        <w:tc>
          <w:tcPr>
            <w:tcW w:w="4707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53074E" w14:textId="77777777" w:rsidR="001A4965" w:rsidRPr="003414F8" w:rsidRDefault="001A4965" w:rsidP="001A4965">
            <w:pPr>
              <w:spacing w:before="100" w:after="10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4C1B9F" w14:textId="0BFE300B" w:rsidR="001A4965" w:rsidRPr="00031EFB" w:rsidRDefault="001A4965" w:rsidP="001A4965">
            <w:pPr>
              <w:spacing w:before="100" w:after="100"/>
              <w:jc w:val="center"/>
              <w:rPr>
                <w:rFonts w:eastAsia="Calibri"/>
                <w:color w:val="000000"/>
                <w:lang w:eastAsia="en-US"/>
              </w:rPr>
            </w:pPr>
            <w:r w:rsidRPr="00031EFB">
              <w:rPr>
                <w:rFonts w:eastAsia="Calibri"/>
                <w:color w:val="000000"/>
                <w:lang w:eastAsia="en-US"/>
              </w:rPr>
              <w:t>INTERMEDIO</w:t>
            </w:r>
          </w:p>
        </w:tc>
        <w:tc>
          <w:tcPr>
            <w:tcW w:w="719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9CC65E5" w14:textId="77777777" w:rsidR="001A4965" w:rsidRPr="003414F8" w:rsidRDefault="001A4965" w:rsidP="001A4965">
            <w:pPr>
              <w:spacing w:before="100" w:after="10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1A4965" w:rsidRPr="006A4EB6" w14:paraId="2B3D8738" w14:textId="77777777" w:rsidTr="00D25492">
        <w:trPr>
          <w:trHeight w:val="59"/>
          <w:jc w:val="center"/>
        </w:trPr>
        <w:tc>
          <w:tcPr>
            <w:tcW w:w="4707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3B549A6" w14:textId="77777777" w:rsidR="001A4965" w:rsidRPr="003414F8" w:rsidRDefault="001A4965" w:rsidP="001A4965">
            <w:pPr>
              <w:spacing w:before="100" w:after="10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2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D75F11" w14:textId="3185D7EF" w:rsidR="001A4965" w:rsidRPr="00031EFB" w:rsidRDefault="001A4965" w:rsidP="001A4965">
            <w:pPr>
              <w:spacing w:before="100" w:after="100"/>
              <w:jc w:val="center"/>
              <w:rPr>
                <w:rFonts w:eastAsia="Calibri"/>
                <w:color w:val="000000"/>
                <w:lang w:eastAsia="en-US"/>
              </w:rPr>
            </w:pPr>
            <w:r w:rsidRPr="00031EFB">
              <w:rPr>
                <w:rFonts w:eastAsia="Calibri"/>
                <w:color w:val="000000"/>
                <w:lang w:eastAsia="en-US"/>
              </w:rPr>
              <w:t>AVANZATO</w:t>
            </w:r>
          </w:p>
        </w:tc>
        <w:tc>
          <w:tcPr>
            <w:tcW w:w="7190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66C919" w14:textId="77777777" w:rsidR="001A4965" w:rsidRPr="003414F8" w:rsidRDefault="001A4965" w:rsidP="001A4965">
            <w:pPr>
              <w:spacing w:before="100" w:after="10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D25492" w:rsidRPr="006A4EB6" w14:paraId="6F37693B" w14:textId="77777777" w:rsidTr="00632B93">
        <w:trPr>
          <w:trHeight w:val="59"/>
          <w:jc w:val="center"/>
        </w:trPr>
        <w:tc>
          <w:tcPr>
            <w:tcW w:w="4707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57E57D80" w14:textId="7FD16551" w:rsidR="00D25492" w:rsidRPr="003414F8" w:rsidRDefault="00000000" w:rsidP="00D2101E">
            <w:pPr>
              <w:spacing w:before="100" w:after="100"/>
              <w:ind w:left="307" w:hanging="284"/>
              <w:rPr>
                <w:rFonts w:eastAsia="Calibri"/>
                <w:b/>
                <w:color w:val="000000"/>
                <w:lang w:eastAsia="en-US"/>
              </w:rPr>
            </w:pPr>
            <w:sdt>
              <w:sdtPr>
                <w:rPr>
                  <w:rFonts w:eastAsia="Calibri"/>
                </w:rPr>
                <w:id w:val="-20142166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914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492" w:rsidRPr="00957A75">
              <w:rPr>
                <w:color w:val="000000"/>
                <w:shd w:val="clear" w:color="auto" w:fill="FFFFFF"/>
              </w:rPr>
              <w:t xml:space="preserve"> </w:t>
            </w:r>
            <w:r w:rsidR="00D25492" w:rsidRPr="001A4965">
              <w:rPr>
                <w:color w:val="000000"/>
                <w:shd w:val="clear" w:color="auto" w:fill="FFFFFF"/>
              </w:rPr>
              <w:t xml:space="preserve">Consapevolezza ed espressione culturale: </w:t>
            </w:r>
            <w:r w:rsidR="00D25492">
              <w:rPr>
                <w:color w:val="000000"/>
                <w:shd w:val="clear" w:color="auto" w:fill="FFFFFF"/>
              </w:rPr>
              <w:t>IRC</w:t>
            </w:r>
          </w:p>
        </w:tc>
        <w:tc>
          <w:tcPr>
            <w:tcW w:w="222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0C7829" w14:textId="76CEFAE9" w:rsidR="00D25492" w:rsidRPr="00031EFB" w:rsidRDefault="00D25492" w:rsidP="00D25492">
            <w:pPr>
              <w:spacing w:before="100" w:after="100"/>
              <w:jc w:val="center"/>
              <w:rPr>
                <w:rFonts w:eastAsia="Calibri"/>
                <w:color w:val="000000"/>
                <w:lang w:eastAsia="en-US"/>
              </w:rPr>
            </w:pPr>
            <w:r w:rsidRPr="00031EFB">
              <w:rPr>
                <w:rFonts w:eastAsia="Calibri"/>
                <w:color w:val="000000"/>
                <w:lang w:eastAsia="en-US"/>
              </w:rPr>
              <w:t>INIZIALE</w:t>
            </w:r>
          </w:p>
        </w:tc>
        <w:tc>
          <w:tcPr>
            <w:tcW w:w="7190" w:type="dxa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B6A7C82" w14:textId="77777777" w:rsidR="00D25492" w:rsidRPr="003414F8" w:rsidRDefault="00D25492" w:rsidP="00D25492">
            <w:pPr>
              <w:spacing w:before="100" w:after="10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D25492" w:rsidRPr="006A4EB6" w14:paraId="522DDC20" w14:textId="77777777" w:rsidTr="00632B93">
        <w:trPr>
          <w:trHeight w:val="59"/>
          <w:jc w:val="center"/>
        </w:trPr>
        <w:tc>
          <w:tcPr>
            <w:tcW w:w="4707" w:type="dxa"/>
            <w:gridSpan w:val="5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2247F729" w14:textId="77777777" w:rsidR="00D25492" w:rsidRPr="003414F8" w:rsidRDefault="00D25492" w:rsidP="00D25492">
            <w:pPr>
              <w:spacing w:before="100" w:after="10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E19C83" w14:textId="7D7CAACA" w:rsidR="00D25492" w:rsidRPr="00031EFB" w:rsidRDefault="00D25492" w:rsidP="00D25492">
            <w:pPr>
              <w:spacing w:before="100" w:after="100"/>
              <w:jc w:val="center"/>
              <w:rPr>
                <w:rFonts w:eastAsia="Calibri"/>
                <w:color w:val="000000"/>
                <w:lang w:eastAsia="en-US"/>
              </w:rPr>
            </w:pPr>
            <w:r w:rsidRPr="00031EFB">
              <w:rPr>
                <w:rFonts w:eastAsia="Calibri"/>
                <w:color w:val="000000"/>
                <w:lang w:eastAsia="en-US"/>
              </w:rPr>
              <w:t>BASE</w:t>
            </w:r>
          </w:p>
        </w:tc>
        <w:tc>
          <w:tcPr>
            <w:tcW w:w="719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33E2569" w14:textId="77777777" w:rsidR="00D25492" w:rsidRPr="003414F8" w:rsidRDefault="00D25492" w:rsidP="00D25492">
            <w:pPr>
              <w:spacing w:before="100" w:after="10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D25492" w:rsidRPr="006A4EB6" w14:paraId="046AC095" w14:textId="77777777" w:rsidTr="00632B93">
        <w:trPr>
          <w:trHeight w:val="59"/>
          <w:jc w:val="center"/>
        </w:trPr>
        <w:tc>
          <w:tcPr>
            <w:tcW w:w="4707" w:type="dxa"/>
            <w:gridSpan w:val="5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174B341E" w14:textId="77777777" w:rsidR="00D25492" w:rsidRPr="003414F8" w:rsidRDefault="00D25492" w:rsidP="00D25492">
            <w:pPr>
              <w:spacing w:before="100" w:after="10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1B1626" w14:textId="32B0F00F" w:rsidR="00D25492" w:rsidRPr="00031EFB" w:rsidRDefault="00D25492" w:rsidP="00D25492">
            <w:pPr>
              <w:spacing w:before="100" w:after="100"/>
              <w:jc w:val="center"/>
              <w:rPr>
                <w:rFonts w:eastAsia="Calibri"/>
                <w:color w:val="000000"/>
                <w:lang w:eastAsia="en-US"/>
              </w:rPr>
            </w:pPr>
            <w:r w:rsidRPr="00031EFB">
              <w:rPr>
                <w:rFonts w:eastAsia="Calibri"/>
                <w:color w:val="000000"/>
                <w:lang w:eastAsia="en-US"/>
              </w:rPr>
              <w:t>INTERMEDIO</w:t>
            </w:r>
          </w:p>
        </w:tc>
        <w:tc>
          <w:tcPr>
            <w:tcW w:w="719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92D92F0" w14:textId="77777777" w:rsidR="00D25492" w:rsidRPr="003414F8" w:rsidRDefault="00D25492" w:rsidP="00D25492">
            <w:pPr>
              <w:spacing w:before="100" w:after="10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D25492" w:rsidRPr="006A4EB6" w14:paraId="7E48B036" w14:textId="77777777" w:rsidTr="00632B93">
        <w:trPr>
          <w:trHeight w:val="59"/>
          <w:jc w:val="center"/>
        </w:trPr>
        <w:tc>
          <w:tcPr>
            <w:tcW w:w="4707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7FA81B0" w14:textId="77777777" w:rsidR="00D25492" w:rsidRPr="003414F8" w:rsidRDefault="00D25492" w:rsidP="00D25492">
            <w:pPr>
              <w:spacing w:before="100" w:after="10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2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4E1AD3" w14:textId="48F63FD9" w:rsidR="00D25492" w:rsidRPr="00031EFB" w:rsidRDefault="00D25492" w:rsidP="00D25492">
            <w:pPr>
              <w:spacing w:before="100" w:after="100"/>
              <w:jc w:val="center"/>
              <w:rPr>
                <w:rFonts w:eastAsia="Calibri"/>
                <w:color w:val="000000"/>
                <w:lang w:eastAsia="en-US"/>
              </w:rPr>
            </w:pPr>
            <w:r w:rsidRPr="00031EFB">
              <w:rPr>
                <w:rFonts w:eastAsia="Calibri"/>
                <w:color w:val="000000"/>
                <w:lang w:eastAsia="en-US"/>
              </w:rPr>
              <w:t>AVANZATO</w:t>
            </w:r>
          </w:p>
        </w:tc>
        <w:tc>
          <w:tcPr>
            <w:tcW w:w="7190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67DAFB" w14:textId="77777777" w:rsidR="00D25492" w:rsidRPr="003414F8" w:rsidRDefault="00D25492" w:rsidP="00D25492">
            <w:pPr>
              <w:spacing w:before="100" w:after="10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D25492" w:rsidRPr="006A4EB6" w14:paraId="6FDAEE4F" w14:textId="77777777" w:rsidTr="00D25492">
        <w:trPr>
          <w:trHeight w:val="59"/>
          <w:jc w:val="center"/>
        </w:trPr>
        <w:tc>
          <w:tcPr>
            <w:tcW w:w="4707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0C2A1B" w14:textId="0CEC8479" w:rsidR="00D25492" w:rsidRPr="003414F8" w:rsidRDefault="00000000" w:rsidP="00D25492">
            <w:pPr>
              <w:spacing w:before="100" w:after="100"/>
              <w:ind w:left="306" w:hanging="306"/>
              <w:rPr>
                <w:rFonts w:eastAsia="Calibri"/>
                <w:b/>
                <w:color w:val="000000"/>
                <w:lang w:eastAsia="en-US"/>
              </w:rPr>
            </w:pPr>
            <w:sdt>
              <w:sdtPr>
                <w:rPr>
                  <w:rFonts w:eastAsia="Calibri"/>
                </w:rPr>
                <w:id w:val="21450766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492" w:rsidRPr="00957A75">
              <w:rPr>
                <w:color w:val="000000"/>
                <w:shd w:val="clear" w:color="auto" w:fill="FFFFFF"/>
              </w:rPr>
              <w:t xml:space="preserve"> </w:t>
            </w:r>
            <w:r w:rsidR="00D25492" w:rsidRPr="001A4965">
              <w:rPr>
                <w:color w:val="000000"/>
                <w:shd w:val="clear" w:color="auto" w:fill="FFFFFF"/>
              </w:rPr>
              <w:t>Consapevolezza ed espressione culturale: musica</w:t>
            </w:r>
          </w:p>
        </w:tc>
        <w:tc>
          <w:tcPr>
            <w:tcW w:w="222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B81464" w14:textId="110F9AC0" w:rsidR="00D25492" w:rsidRPr="00031EFB" w:rsidRDefault="00D25492" w:rsidP="00D25492">
            <w:pPr>
              <w:spacing w:before="100" w:after="100"/>
              <w:jc w:val="center"/>
              <w:rPr>
                <w:rFonts w:eastAsia="Calibri"/>
                <w:color w:val="000000"/>
                <w:lang w:eastAsia="en-US"/>
              </w:rPr>
            </w:pPr>
            <w:r w:rsidRPr="00031EFB">
              <w:rPr>
                <w:rFonts w:eastAsia="Calibri"/>
                <w:color w:val="000000"/>
                <w:lang w:eastAsia="en-US"/>
              </w:rPr>
              <w:t>INIZIALE</w:t>
            </w:r>
          </w:p>
        </w:tc>
        <w:tc>
          <w:tcPr>
            <w:tcW w:w="7190" w:type="dxa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EF31E37" w14:textId="77777777" w:rsidR="00D25492" w:rsidRPr="003414F8" w:rsidRDefault="00D25492" w:rsidP="00D25492">
            <w:pPr>
              <w:spacing w:before="100" w:after="10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D25492" w:rsidRPr="006A4EB6" w14:paraId="7B5EC123" w14:textId="77777777" w:rsidTr="001A4965">
        <w:trPr>
          <w:trHeight w:val="59"/>
          <w:jc w:val="center"/>
        </w:trPr>
        <w:tc>
          <w:tcPr>
            <w:tcW w:w="4707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86D365" w14:textId="77777777" w:rsidR="00D25492" w:rsidRPr="003414F8" w:rsidRDefault="00D25492" w:rsidP="00D25492">
            <w:pPr>
              <w:spacing w:before="100" w:after="10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688928" w14:textId="1EB08348" w:rsidR="00D25492" w:rsidRPr="00031EFB" w:rsidRDefault="00D25492" w:rsidP="00D25492">
            <w:pPr>
              <w:spacing w:before="100" w:after="100"/>
              <w:jc w:val="center"/>
              <w:rPr>
                <w:rFonts w:eastAsia="Calibri"/>
                <w:color w:val="000000"/>
                <w:lang w:eastAsia="en-US"/>
              </w:rPr>
            </w:pPr>
            <w:r w:rsidRPr="00031EFB">
              <w:rPr>
                <w:rFonts w:eastAsia="Calibri"/>
                <w:color w:val="000000"/>
                <w:lang w:eastAsia="en-US"/>
              </w:rPr>
              <w:t>BASE</w:t>
            </w:r>
          </w:p>
        </w:tc>
        <w:tc>
          <w:tcPr>
            <w:tcW w:w="719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2629799" w14:textId="77777777" w:rsidR="00D25492" w:rsidRPr="003414F8" w:rsidRDefault="00D25492" w:rsidP="00D25492">
            <w:pPr>
              <w:spacing w:before="100" w:after="10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D25492" w:rsidRPr="006A4EB6" w14:paraId="57E92316" w14:textId="77777777" w:rsidTr="001A4965">
        <w:trPr>
          <w:trHeight w:val="59"/>
          <w:jc w:val="center"/>
        </w:trPr>
        <w:tc>
          <w:tcPr>
            <w:tcW w:w="4707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7642B7" w14:textId="77777777" w:rsidR="00D25492" w:rsidRPr="003414F8" w:rsidRDefault="00D25492" w:rsidP="00D25492">
            <w:pPr>
              <w:spacing w:before="100" w:after="10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EA32D4" w14:textId="74A9183A" w:rsidR="00D25492" w:rsidRPr="00031EFB" w:rsidRDefault="00D25492" w:rsidP="00D25492">
            <w:pPr>
              <w:spacing w:before="100" w:after="100"/>
              <w:jc w:val="center"/>
              <w:rPr>
                <w:rFonts w:eastAsia="Calibri"/>
                <w:color w:val="000000"/>
                <w:lang w:eastAsia="en-US"/>
              </w:rPr>
            </w:pPr>
            <w:r w:rsidRPr="00031EFB">
              <w:rPr>
                <w:rFonts w:eastAsia="Calibri"/>
                <w:color w:val="000000"/>
                <w:lang w:eastAsia="en-US"/>
              </w:rPr>
              <w:t>INTERMEDIO</w:t>
            </w:r>
          </w:p>
        </w:tc>
        <w:tc>
          <w:tcPr>
            <w:tcW w:w="719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AACF2BC" w14:textId="77777777" w:rsidR="00D25492" w:rsidRPr="003414F8" w:rsidRDefault="00D25492" w:rsidP="00D25492">
            <w:pPr>
              <w:spacing w:before="100" w:after="10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D25492" w:rsidRPr="006A4EB6" w14:paraId="51DEF047" w14:textId="77777777" w:rsidTr="001A4965">
        <w:trPr>
          <w:trHeight w:val="59"/>
          <w:jc w:val="center"/>
        </w:trPr>
        <w:tc>
          <w:tcPr>
            <w:tcW w:w="4707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3F7F456" w14:textId="77777777" w:rsidR="00D25492" w:rsidRPr="003414F8" w:rsidRDefault="00D25492" w:rsidP="00D25492">
            <w:pPr>
              <w:spacing w:before="100" w:after="10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2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653E3C" w14:textId="16135652" w:rsidR="00D25492" w:rsidRPr="00031EFB" w:rsidRDefault="00D25492" w:rsidP="00D25492">
            <w:pPr>
              <w:spacing w:before="100" w:after="100"/>
              <w:jc w:val="center"/>
              <w:rPr>
                <w:rFonts w:eastAsia="Calibri"/>
                <w:color w:val="000000"/>
                <w:lang w:eastAsia="en-US"/>
              </w:rPr>
            </w:pPr>
            <w:r w:rsidRPr="00031EFB">
              <w:rPr>
                <w:rFonts w:eastAsia="Calibri"/>
                <w:color w:val="000000"/>
                <w:lang w:eastAsia="en-US"/>
              </w:rPr>
              <w:t>AVANZATO</w:t>
            </w:r>
          </w:p>
        </w:tc>
        <w:tc>
          <w:tcPr>
            <w:tcW w:w="7190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119071" w14:textId="77777777" w:rsidR="00D25492" w:rsidRPr="003414F8" w:rsidRDefault="00D25492" w:rsidP="00D25492">
            <w:pPr>
              <w:spacing w:before="100" w:after="10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D25492" w:rsidRPr="006A4EB6" w14:paraId="653A3507" w14:textId="77777777" w:rsidTr="001A4965">
        <w:trPr>
          <w:trHeight w:val="59"/>
          <w:jc w:val="center"/>
        </w:trPr>
        <w:tc>
          <w:tcPr>
            <w:tcW w:w="4707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22CC55" w14:textId="336B95C2" w:rsidR="00D25492" w:rsidRPr="003414F8" w:rsidRDefault="00000000" w:rsidP="00D25492">
            <w:pPr>
              <w:spacing w:before="100" w:after="100"/>
              <w:ind w:left="306" w:hanging="284"/>
              <w:rPr>
                <w:rFonts w:eastAsia="Calibri"/>
                <w:b/>
                <w:color w:val="000000"/>
                <w:lang w:eastAsia="en-US"/>
              </w:rPr>
            </w:pPr>
            <w:sdt>
              <w:sdtPr>
                <w:rPr>
                  <w:rFonts w:eastAsia="Calibri"/>
                </w:rPr>
                <w:id w:val="-18614282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492" w:rsidRPr="00957A75">
              <w:rPr>
                <w:color w:val="000000"/>
                <w:shd w:val="clear" w:color="auto" w:fill="FFFFFF"/>
              </w:rPr>
              <w:t xml:space="preserve"> </w:t>
            </w:r>
            <w:r w:rsidR="00D25492" w:rsidRPr="001A4965">
              <w:rPr>
                <w:color w:val="000000"/>
                <w:shd w:val="clear" w:color="auto" w:fill="FFFFFF"/>
              </w:rPr>
              <w:t xml:space="preserve">Consapevolezza ed espressione culturale: </w:t>
            </w:r>
            <w:r w:rsidR="00D25492">
              <w:rPr>
                <w:color w:val="000000"/>
                <w:shd w:val="clear" w:color="auto" w:fill="FFFFFF"/>
              </w:rPr>
              <w:t>arte</w:t>
            </w:r>
          </w:p>
        </w:tc>
        <w:tc>
          <w:tcPr>
            <w:tcW w:w="222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05AED2" w14:textId="3EF915DF" w:rsidR="00D25492" w:rsidRPr="00031EFB" w:rsidRDefault="00D25492" w:rsidP="00D25492">
            <w:pPr>
              <w:spacing w:before="100" w:after="100"/>
              <w:jc w:val="center"/>
              <w:rPr>
                <w:rFonts w:eastAsia="Calibri"/>
                <w:color w:val="000000"/>
                <w:lang w:eastAsia="en-US"/>
              </w:rPr>
            </w:pPr>
            <w:r w:rsidRPr="00031EFB">
              <w:rPr>
                <w:rFonts w:eastAsia="Calibri"/>
                <w:color w:val="000000"/>
                <w:lang w:eastAsia="en-US"/>
              </w:rPr>
              <w:t>INIZIALE</w:t>
            </w:r>
          </w:p>
        </w:tc>
        <w:tc>
          <w:tcPr>
            <w:tcW w:w="7190" w:type="dxa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610953E" w14:textId="77777777" w:rsidR="00D25492" w:rsidRPr="003414F8" w:rsidRDefault="00D25492" w:rsidP="00D25492">
            <w:pPr>
              <w:spacing w:before="100" w:after="10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D25492" w:rsidRPr="006A4EB6" w14:paraId="0C8C1D24" w14:textId="77777777" w:rsidTr="001A4965">
        <w:trPr>
          <w:trHeight w:val="59"/>
          <w:jc w:val="center"/>
        </w:trPr>
        <w:tc>
          <w:tcPr>
            <w:tcW w:w="4707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34210A" w14:textId="77777777" w:rsidR="00D25492" w:rsidRPr="003414F8" w:rsidRDefault="00D25492" w:rsidP="00D25492">
            <w:pPr>
              <w:spacing w:before="100" w:after="10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E42911" w14:textId="74C8D91C" w:rsidR="00D25492" w:rsidRPr="00031EFB" w:rsidRDefault="00D25492" w:rsidP="00D25492">
            <w:pPr>
              <w:spacing w:before="100" w:after="100"/>
              <w:jc w:val="center"/>
              <w:rPr>
                <w:rFonts w:eastAsia="Calibri"/>
                <w:color w:val="000000"/>
                <w:lang w:eastAsia="en-US"/>
              </w:rPr>
            </w:pPr>
            <w:r w:rsidRPr="00031EFB">
              <w:rPr>
                <w:rFonts w:eastAsia="Calibri"/>
                <w:color w:val="000000"/>
                <w:lang w:eastAsia="en-US"/>
              </w:rPr>
              <w:t>BASE</w:t>
            </w:r>
          </w:p>
        </w:tc>
        <w:tc>
          <w:tcPr>
            <w:tcW w:w="719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9084000" w14:textId="77777777" w:rsidR="00D25492" w:rsidRPr="003414F8" w:rsidRDefault="00D25492" w:rsidP="00D25492">
            <w:pPr>
              <w:spacing w:before="100" w:after="10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D25492" w:rsidRPr="006A4EB6" w14:paraId="2278908D" w14:textId="77777777" w:rsidTr="001A4965">
        <w:trPr>
          <w:trHeight w:val="59"/>
          <w:jc w:val="center"/>
        </w:trPr>
        <w:tc>
          <w:tcPr>
            <w:tcW w:w="4707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F2AE5C" w14:textId="77777777" w:rsidR="00D25492" w:rsidRPr="003414F8" w:rsidRDefault="00D25492" w:rsidP="00D25492">
            <w:pPr>
              <w:spacing w:before="100" w:after="10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17EFBE" w14:textId="583E03DA" w:rsidR="00D25492" w:rsidRPr="00031EFB" w:rsidRDefault="00D25492" w:rsidP="00D25492">
            <w:pPr>
              <w:spacing w:before="100" w:after="100"/>
              <w:jc w:val="center"/>
              <w:rPr>
                <w:rFonts w:eastAsia="Calibri"/>
                <w:color w:val="000000"/>
                <w:lang w:eastAsia="en-US"/>
              </w:rPr>
            </w:pPr>
            <w:r w:rsidRPr="00031EFB">
              <w:rPr>
                <w:rFonts w:eastAsia="Calibri"/>
                <w:color w:val="000000"/>
                <w:lang w:eastAsia="en-US"/>
              </w:rPr>
              <w:t>INTERMEDIO</w:t>
            </w:r>
          </w:p>
        </w:tc>
        <w:tc>
          <w:tcPr>
            <w:tcW w:w="719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550A4A" w14:textId="77777777" w:rsidR="00D25492" w:rsidRPr="003414F8" w:rsidRDefault="00D25492" w:rsidP="00D25492">
            <w:pPr>
              <w:spacing w:before="100" w:after="10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D25492" w:rsidRPr="006A4EB6" w14:paraId="58A8A954" w14:textId="77777777" w:rsidTr="001A4965">
        <w:trPr>
          <w:trHeight w:val="59"/>
          <w:jc w:val="center"/>
        </w:trPr>
        <w:tc>
          <w:tcPr>
            <w:tcW w:w="4707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6FD970D" w14:textId="77777777" w:rsidR="00D25492" w:rsidRPr="003414F8" w:rsidRDefault="00D25492" w:rsidP="00D25492">
            <w:pPr>
              <w:spacing w:before="100" w:after="10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2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98CAEE" w14:textId="5E26A5A0" w:rsidR="00D25492" w:rsidRPr="00031EFB" w:rsidRDefault="00D25492" w:rsidP="00D25492">
            <w:pPr>
              <w:spacing w:before="100" w:after="100"/>
              <w:jc w:val="center"/>
              <w:rPr>
                <w:rFonts w:eastAsia="Calibri"/>
                <w:color w:val="000000"/>
                <w:lang w:eastAsia="en-US"/>
              </w:rPr>
            </w:pPr>
            <w:r w:rsidRPr="00031EFB">
              <w:rPr>
                <w:rFonts w:eastAsia="Calibri"/>
                <w:color w:val="000000"/>
                <w:lang w:eastAsia="en-US"/>
              </w:rPr>
              <w:t>AVANZATO</w:t>
            </w:r>
          </w:p>
        </w:tc>
        <w:tc>
          <w:tcPr>
            <w:tcW w:w="7190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ADD3F1" w14:textId="77777777" w:rsidR="00D25492" w:rsidRPr="003414F8" w:rsidRDefault="00D25492" w:rsidP="00D25492">
            <w:pPr>
              <w:spacing w:before="100" w:after="10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D25492" w:rsidRPr="006A4EB6" w14:paraId="54B7725E" w14:textId="77777777" w:rsidTr="001A4965">
        <w:trPr>
          <w:trHeight w:val="59"/>
          <w:jc w:val="center"/>
        </w:trPr>
        <w:tc>
          <w:tcPr>
            <w:tcW w:w="4707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50FC63" w14:textId="465CCA1C" w:rsidR="00D25492" w:rsidRPr="003414F8" w:rsidRDefault="00000000" w:rsidP="00D25492">
            <w:pPr>
              <w:tabs>
                <w:tab w:val="left" w:pos="990"/>
              </w:tabs>
              <w:spacing w:before="100" w:after="100"/>
              <w:ind w:left="306" w:hanging="284"/>
              <w:rPr>
                <w:rFonts w:eastAsia="Calibri"/>
                <w:b/>
                <w:color w:val="000000"/>
                <w:lang w:eastAsia="en-US"/>
              </w:rPr>
            </w:pPr>
            <w:sdt>
              <w:sdtPr>
                <w:rPr>
                  <w:rFonts w:eastAsia="Calibri"/>
                </w:rPr>
                <w:id w:val="14054228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492" w:rsidRPr="00957A75">
              <w:rPr>
                <w:color w:val="000000"/>
                <w:shd w:val="clear" w:color="auto" w:fill="FFFFFF"/>
              </w:rPr>
              <w:t xml:space="preserve"> </w:t>
            </w:r>
            <w:r w:rsidR="00D25492" w:rsidRPr="001A4965">
              <w:rPr>
                <w:color w:val="000000"/>
                <w:shd w:val="clear" w:color="auto" w:fill="FFFFFF"/>
              </w:rPr>
              <w:t xml:space="preserve">Consapevolezza ed espressione culturale: </w:t>
            </w:r>
            <w:r w:rsidR="00D25492">
              <w:rPr>
                <w:color w:val="000000"/>
                <w:shd w:val="clear" w:color="auto" w:fill="FFFFFF"/>
              </w:rPr>
              <w:t>educazione fisica</w:t>
            </w:r>
          </w:p>
        </w:tc>
        <w:tc>
          <w:tcPr>
            <w:tcW w:w="222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EF3F67" w14:textId="6BF0795C" w:rsidR="00D25492" w:rsidRPr="00031EFB" w:rsidRDefault="00D25492" w:rsidP="00D25492">
            <w:pPr>
              <w:spacing w:before="100" w:after="100"/>
              <w:jc w:val="center"/>
              <w:rPr>
                <w:rFonts w:eastAsia="Calibri"/>
                <w:color w:val="000000"/>
                <w:lang w:eastAsia="en-US"/>
              </w:rPr>
            </w:pPr>
            <w:r w:rsidRPr="00031EFB">
              <w:rPr>
                <w:rFonts w:eastAsia="Calibri"/>
                <w:color w:val="000000"/>
                <w:lang w:eastAsia="en-US"/>
              </w:rPr>
              <w:t>INIZIALE</w:t>
            </w:r>
          </w:p>
        </w:tc>
        <w:tc>
          <w:tcPr>
            <w:tcW w:w="7190" w:type="dxa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F60194C" w14:textId="77777777" w:rsidR="00D25492" w:rsidRPr="003414F8" w:rsidRDefault="00D25492" w:rsidP="00D25492">
            <w:pPr>
              <w:spacing w:before="100" w:after="10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D25492" w:rsidRPr="006A4EB6" w14:paraId="4557F123" w14:textId="77777777" w:rsidTr="001A4965">
        <w:trPr>
          <w:trHeight w:val="59"/>
          <w:jc w:val="center"/>
        </w:trPr>
        <w:tc>
          <w:tcPr>
            <w:tcW w:w="4707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A62D7B" w14:textId="77777777" w:rsidR="00D25492" w:rsidRPr="003414F8" w:rsidRDefault="00D25492" w:rsidP="00D25492">
            <w:pPr>
              <w:spacing w:before="100" w:after="10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2BA858" w14:textId="036CA8E6" w:rsidR="00D25492" w:rsidRPr="00031EFB" w:rsidRDefault="00D25492" w:rsidP="00D25492">
            <w:pPr>
              <w:spacing w:before="100" w:after="100"/>
              <w:jc w:val="center"/>
              <w:rPr>
                <w:rFonts w:eastAsia="Calibri"/>
                <w:color w:val="000000"/>
                <w:lang w:eastAsia="en-US"/>
              </w:rPr>
            </w:pPr>
            <w:r w:rsidRPr="00031EFB">
              <w:rPr>
                <w:rFonts w:eastAsia="Calibri"/>
                <w:color w:val="000000"/>
                <w:lang w:eastAsia="en-US"/>
              </w:rPr>
              <w:t>BASE</w:t>
            </w:r>
          </w:p>
        </w:tc>
        <w:tc>
          <w:tcPr>
            <w:tcW w:w="719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4E5F795" w14:textId="77777777" w:rsidR="00D25492" w:rsidRPr="003414F8" w:rsidRDefault="00D25492" w:rsidP="00D25492">
            <w:pPr>
              <w:spacing w:before="100" w:after="10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D25492" w:rsidRPr="006A4EB6" w14:paraId="651E9529" w14:textId="77777777" w:rsidTr="001A4965">
        <w:trPr>
          <w:trHeight w:val="59"/>
          <w:jc w:val="center"/>
        </w:trPr>
        <w:tc>
          <w:tcPr>
            <w:tcW w:w="4707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66045F" w14:textId="77777777" w:rsidR="00D25492" w:rsidRPr="003414F8" w:rsidRDefault="00D25492" w:rsidP="00D25492">
            <w:pPr>
              <w:spacing w:before="100" w:after="10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C26C74" w14:textId="7A98375F" w:rsidR="00D25492" w:rsidRPr="00031EFB" w:rsidRDefault="00D25492" w:rsidP="00D25492">
            <w:pPr>
              <w:spacing w:before="100" w:after="100"/>
              <w:jc w:val="center"/>
              <w:rPr>
                <w:rFonts w:eastAsia="Calibri"/>
                <w:color w:val="000000"/>
                <w:lang w:eastAsia="en-US"/>
              </w:rPr>
            </w:pPr>
            <w:r w:rsidRPr="00031EFB">
              <w:rPr>
                <w:rFonts w:eastAsia="Calibri"/>
                <w:color w:val="000000"/>
                <w:lang w:eastAsia="en-US"/>
              </w:rPr>
              <w:t>INTERMEDIO</w:t>
            </w:r>
          </w:p>
        </w:tc>
        <w:tc>
          <w:tcPr>
            <w:tcW w:w="719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4C783F8" w14:textId="77777777" w:rsidR="00D25492" w:rsidRPr="003414F8" w:rsidRDefault="00D25492" w:rsidP="00D25492">
            <w:pPr>
              <w:spacing w:before="100" w:after="10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D25492" w:rsidRPr="006A4EB6" w14:paraId="3276CEFD" w14:textId="77777777" w:rsidTr="001A4965">
        <w:trPr>
          <w:trHeight w:val="59"/>
          <w:jc w:val="center"/>
        </w:trPr>
        <w:tc>
          <w:tcPr>
            <w:tcW w:w="4707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58E5E97" w14:textId="77777777" w:rsidR="00D25492" w:rsidRPr="003414F8" w:rsidRDefault="00D25492" w:rsidP="00D25492">
            <w:pPr>
              <w:spacing w:before="100" w:after="10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2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CF7756" w14:textId="3C914414" w:rsidR="00D25492" w:rsidRPr="00031EFB" w:rsidRDefault="00D25492" w:rsidP="00D25492">
            <w:pPr>
              <w:spacing w:before="100" w:after="100"/>
              <w:jc w:val="center"/>
              <w:rPr>
                <w:rFonts w:eastAsia="Calibri"/>
                <w:color w:val="000000"/>
                <w:lang w:eastAsia="en-US"/>
              </w:rPr>
            </w:pPr>
            <w:r w:rsidRPr="00031EFB">
              <w:rPr>
                <w:rFonts w:eastAsia="Calibri"/>
                <w:color w:val="000000"/>
                <w:lang w:eastAsia="en-US"/>
              </w:rPr>
              <w:t>AVANZATO</w:t>
            </w:r>
          </w:p>
        </w:tc>
        <w:tc>
          <w:tcPr>
            <w:tcW w:w="7190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21E5B9" w14:textId="77777777" w:rsidR="00D25492" w:rsidRPr="003414F8" w:rsidRDefault="00D25492" w:rsidP="00D25492">
            <w:pPr>
              <w:spacing w:before="100" w:after="10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D25492" w:rsidRPr="006A4EB6" w14:paraId="351CD335" w14:textId="77777777" w:rsidTr="007C1656">
        <w:trPr>
          <w:trHeight w:val="59"/>
          <w:jc w:val="center"/>
        </w:trPr>
        <w:tc>
          <w:tcPr>
            <w:tcW w:w="14121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7AFBDB" w14:textId="77777777" w:rsidR="00D25492" w:rsidRDefault="00D25492" w:rsidP="00D25492">
            <w:pPr>
              <w:spacing w:before="100" w:after="100"/>
              <w:jc w:val="center"/>
            </w:pPr>
            <w:r w:rsidRPr="003414F8">
              <w:rPr>
                <w:rFonts w:eastAsia="Calibri"/>
                <w:b/>
                <w:color w:val="000000"/>
                <w:lang w:eastAsia="en-US"/>
              </w:rPr>
              <w:t>METODOLOGIE E STRATEGIE DIDATTICHE</w:t>
            </w:r>
          </w:p>
        </w:tc>
      </w:tr>
      <w:tr w:rsidR="00D25492" w:rsidRPr="006A4EB6" w14:paraId="49DF148E" w14:textId="77777777" w:rsidTr="005568A0">
        <w:trPr>
          <w:trHeight w:val="59"/>
          <w:jc w:val="center"/>
          <w:hidden/>
        </w:trPr>
        <w:tc>
          <w:tcPr>
            <w:tcW w:w="465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FB9CD8F" w14:textId="41E0FC0A" w:rsidR="00D25492" w:rsidRPr="008169CD" w:rsidRDefault="00000000" w:rsidP="00D25492">
            <w:pPr>
              <w:spacing w:before="100"/>
              <w:rPr>
                <w:rFonts w:eastAsia="Calibri"/>
                <w:color w:val="000000"/>
                <w:lang w:eastAsia="es-ES"/>
              </w:rPr>
            </w:pPr>
            <w:sdt>
              <w:sdtPr>
                <w:rPr>
                  <w:vanish/>
                  <w:highlight w:val="yellow"/>
                </w:rPr>
                <w:id w:val="401334675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D25492">
              <w:t xml:space="preserve"> </w:t>
            </w:r>
            <w:sdt>
              <w:sdtPr>
                <w:rPr>
                  <w:rFonts w:eastAsia="Calibri"/>
                </w:rPr>
                <w:id w:val="19009322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492">
              <w:t xml:space="preserve"> </w:t>
            </w:r>
            <w:r w:rsidR="00D25492" w:rsidRPr="008169CD">
              <w:rPr>
                <w:rFonts w:eastAsia="Calibri"/>
                <w:color w:val="000000"/>
                <w:lang w:eastAsia="en-US"/>
              </w:rPr>
              <w:t>Lezione frontale</w:t>
            </w:r>
          </w:p>
        </w:tc>
        <w:tc>
          <w:tcPr>
            <w:tcW w:w="5107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0FA345" w14:textId="77777777" w:rsidR="00D25492" w:rsidRPr="008169CD" w:rsidRDefault="00000000" w:rsidP="00D25492">
            <w:pPr>
              <w:tabs>
                <w:tab w:val="left" w:pos="0"/>
              </w:tabs>
              <w:spacing w:before="100"/>
              <w:ind w:hanging="100"/>
              <w:rPr>
                <w:rFonts w:eastAsia="Calibri"/>
                <w:color w:val="000000"/>
                <w:lang w:eastAsia="es-ES"/>
              </w:rPr>
            </w:pPr>
            <w:sdt>
              <w:sdtPr>
                <w:rPr>
                  <w:vanish/>
                  <w:highlight w:val="yellow"/>
                </w:rPr>
                <w:id w:val="94365541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D25492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-20664738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492" w:rsidRPr="008169CD">
              <w:rPr>
                <w:rFonts w:eastAsia="Calibri"/>
                <w:color w:val="000000"/>
                <w:lang w:eastAsia="es-ES"/>
              </w:rPr>
              <w:t xml:space="preserve"> </w:t>
            </w:r>
            <w:r w:rsidR="00D25492">
              <w:rPr>
                <w:rFonts w:eastAsia="Calibri"/>
                <w:color w:val="000000"/>
                <w:lang w:eastAsia="es-ES"/>
              </w:rPr>
              <w:t>E</w:t>
            </w:r>
            <w:r w:rsidR="00D25492" w:rsidRPr="008169CD">
              <w:rPr>
                <w:rFonts w:eastAsia="Calibri"/>
                <w:color w:val="000000"/>
                <w:lang w:eastAsia="es-ES"/>
              </w:rPr>
              <w:t>sercitazioni individuali, guidate e/o graduate</w:t>
            </w:r>
          </w:p>
        </w:tc>
        <w:tc>
          <w:tcPr>
            <w:tcW w:w="4357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0F74A03" w14:textId="77777777" w:rsidR="00D25492" w:rsidRPr="008169CD" w:rsidRDefault="00000000" w:rsidP="00D25492">
            <w:pPr>
              <w:spacing w:before="100"/>
              <w:rPr>
                <w:rFonts w:eastAsia="Calibri"/>
                <w:color w:val="000000"/>
                <w:lang w:eastAsia="es-ES"/>
              </w:rPr>
            </w:pPr>
            <w:sdt>
              <w:sdtPr>
                <w:rPr>
                  <w:vanish/>
                  <w:highlight w:val="yellow"/>
                </w:rPr>
                <w:id w:val="-956177343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D25492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-11633821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492" w:rsidRPr="008169CD">
              <w:rPr>
                <w:rFonts w:eastAsia="Calibri"/>
                <w:color w:val="000000"/>
                <w:lang w:eastAsia="en-US"/>
              </w:rPr>
              <w:t xml:space="preserve"> Lavoro in coppie d’aiuto</w:t>
            </w:r>
          </w:p>
        </w:tc>
      </w:tr>
      <w:tr w:rsidR="00D25492" w:rsidRPr="006A4EB6" w14:paraId="43033F1E" w14:textId="77777777" w:rsidTr="00573824">
        <w:trPr>
          <w:trHeight w:val="59"/>
          <w:jc w:val="center"/>
          <w:hidden/>
        </w:trPr>
        <w:tc>
          <w:tcPr>
            <w:tcW w:w="465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E245FA9" w14:textId="01FB53D1" w:rsidR="00D25492" w:rsidRPr="008169CD" w:rsidRDefault="00000000" w:rsidP="00D25492">
            <w:pPr>
              <w:ind w:left="22" w:hanging="22"/>
              <w:rPr>
                <w:rFonts w:eastAsia="Calibri"/>
                <w:color w:val="000000"/>
                <w:lang w:eastAsia="es-ES"/>
              </w:rPr>
            </w:pPr>
            <w:sdt>
              <w:sdtPr>
                <w:rPr>
                  <w:vanish/>
                  <w:highlight w:val="yellow"/>
                </w:rPr>
                <w:id w:val="873665825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D25492">
              <w:t xml:space="preserve"> </w:t>
            </w:r>
            <w:sdt>
              <w:sdtPr>
                <w:rPr>
                  <w:rFonts w:eastAsia="Calibri"/>
                </w:rPr>
                <w:id w:val="8955462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492" w:rsidRPr="008169CD">
              <w:rPr>
                <w:rFonts w:eastAsia="Calibri"/>
                <w:color w:val="000000"/>
                <w:lang w:eastAsia="es-ES"/>
              </w:rPr>
              <w:t xml:space="preserve"> Lezione interattiva dialogata</w:t>
            </w:r>
          </w:p>
        </w:tc>
        <w:tc>
          <w:tcPr>
            <w:tcW w:w="51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6823B" w14:textId="77777777" w:rsidR="00D25492" w:rsidRPr="008169CD" w:rsidRDefault="00000000" w:rsidP="00D25492">
            <w:pPr>
              <w:tabs>
                <w:tab w:val="left" w:pos="0"/>
              </w:tabs>
              <w:ind w:hanging="100"/>
              <w:rPr>
                <w:rFonts w:eastAsia="Calibri"/>
                <w:color w:val="000000"/>
                <w:lang w:eastAsia="es-ES"/>
              </w:rPr>
            </w:pPr>
            <w:sdt>
              <w:sdtPr>
                <w:rPr>
                  <w:vanish/>
                  <w:highlight w:val="yellow"/>
                </w:rPr>
                <w:id w:val="1952132849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D25492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12424517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492" w:rsidRPr="008169CD">
              <w:rPr>
                <w:rFonts w:eastAsia="Calibri"/>
                <w:color w:val="000000"/>
                <w:lang w:eastAsia="en-US"/>
              </w:rPr>
              <w:t xml:space="preserve"> </w:t>
            </w:r>
            <w:r w:rsidR="00D25492">
              <w:rPr>
                <w:rFonts w:eastAsia="Calibri"/>
                <w:color w:val="000000"/>
                <w:lang w:eastAsia="en-US"/>
              </w:rPr>
              <w:t>A</w:t>
            </w:r>
            <w:r w:rsidR="00D25492" w:rsidRPr="008169CD">
              <w:rPr>
                <w:rFonts w:eastAsia="Calibri"/>
                <w:color w:val="000000"/>
                <w:lang w:eastAsia="en-US"/>
              </w:rPr>
              <w:t>ttività ed esercitazioni online</w:t>
            </w:r>
          </w:p>
        </w:tc>
        <w:tc>
          <w:tcPr>
            <w:tcW w:w="435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16ECEDF" w14:textId="77777777" w:rsidR="00D25492" w:rsidRPr="00645672" w:rsidRDefault="00000000" w:rsidP="00D25492">
            <w:pPr>
              <w:rPr>
                <w:color w:val="000000"/>
                <w:lang w:eastAsia="es-ES"/>
              </w:rPr>
            </w:pPr>
            <w:sdt>
              <w:sdtPr>
                <w:rPr>
                  <w:vanish/>
                  <w:highlight w:val="yellow"/>
                </w:rPr>
                <w:id w:val="1006943077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D25492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14623149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492" w:rsidRPr="00645672">
              <w:rPr>
                <w:color w:val="000000"/>
              </w:rPr>
              <w:t xml:space="preserve"> Lavoro individualizzato</w:t>
            </w:r>
          </w:p>
        </w:tc>
      </w:tr>
      <w:tr w:rsidR="00D25492" w:rsidRPr="006A4EB6" w14:paraId="59542F36" w14:textId="77777777" w:rsidTr="00573824">
        <w:trPr>
          <w:trHeight w:val="59"/>
          <w:jc w:val="center"/>
          <w:hidden/>
        </w:trPr>
        <w:tc>
          <w:tcPr>
            <w:tcW w:w="465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E993059" w14:textId="2AFA111D" w:rsidR="00D25492" w:rsidRPr="008169CD" w:rsidRDefault="00000000" w:rsidP="00D25492">
            <w:pPr>
              <w:rPr>
                <w:rFonts w:eastAsia="Calibri"/>
                <w:color w:val="000000"/>
                <w:lang w:eastAsia="es-ES"/>
              </w:rPr>
            </w:pPr>
            <w:sdt>
              <w:sdtPr>
                <w:rPr>
                  <w:vanish/>
                  <w:highlight w:val="yellow"/>
                </w:rPr>
                <w:id w:val="-457024195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D25492">
              <w:t xml:space="preserve"> </w:t>
            </w:r>
            <w:sdt>
              <w:sdtPr>
                <w:rPr>
                  <w:rFonts w:eastAsia="Calibri"/>
                </w:rPr>
                <w:id w:val="-20278525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492">
              <w:t xml:space="preserve"> </w:t>
            </w:r>
            <w:r w:rsidR="00D25492" w:rsidRPr="008169CD">
              <w:rPr>
                <w:rFonts w:eastAsia="Calibri"/>
                <w:color w:val="000000"/>
                <w:lang w:eastAsia="en-US"/>
              </w:rPr>
              <w:t>Attività laboratoriali</w:t>
            </w:r>
          </w:p>
        </w:tc>
        <w:tc>
          <w:tcPr>
            <w:tcW w:w="51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E0A6FE" w14:textId="77777777" w:rsidR="00D25492" w:rsidRPr="008169CD" w:rsidRDefault="00000000" w:rsidP="00D25492">
            <w:pPr>
              <w:tabs>
                <w:tab w:val="left" w:pos="0"/>
              </w:tabs>
              <w:ind w:hanging="100"/>
              <w:rPr>
                <w:rFonts w:eastAsia="Calibri"/>
                <w:color w:val="000000"/>
                <w:lang w:eastAsia="es-ES"/>
              </w:rPr>
            </w:pPr>
            <w:sdt>
              <w:sdtPr>
                <w:rPr>
                  <w:vanish/>
                  <w:highlight w:val="yellow"/>
                </w:rPr>
                <w:id w:val="864711958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D25492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-5735936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492" w:rsidRPr="008169CD">
              <w:rPr>
                <w:rFonts w:eastAsia="Calibri"/>
                <w:color w:val="000000"/>
                <w:lang w:eastAsia="es-ES"/>
              </w:rPr>
              <w:t xml:space="preserve"> Didattica per problemi</w:t>
            </w:r>
          </w:p>
        </w:tc>
        <w:tc>
          <w:tcPr>
            <w:tcW w:w="435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6731E0A" w14:textId="77777777" w:rsidR="00D25492" w:rsidRPr="00645672" w:rsidRDefault="00000000" w:rsidP="00D25492">
            <w:pPr>
              <w:rPr>
                <w:color w:val="000000"/>
                <w:lang w:eastAsia="es-ES"/>
              </w:rPr>
            </w:pPr>
            <w:sdt>
              <w:sdtPr>
                <w:rPr>
                  <w:vanish/>
                  <w:highlight w:val="yellow"/>
                </w:rPr>
                <w:id w:val="1848677284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D25492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-15584671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492">
              <w:rPr>
                <w:color w:val="000000"/>
              </w:rPr>
              <w:t xml:space="preserve"> L</w:t>
            </w:r>
            <w:r w:rsidR="00D25492" w:rsidRPr="00645672">
              <w:rPr>
                <w:color w:val="000000"/>
              </w:rPr>
              <w:t>avoro individuale</w:t>
            </w:r>
          </w:p>
        </w:tc>
      </w:tr>
      <w:tr w:rsidR="00D25492" w:rsidRPr="006A4EB6" w14:paraId="69E5A98B" w14:textId="77777777" w:rsidTr="00573824">
        <w:trPr>
          <w:trHeight w:val="59"/>
          <w:jc w:val="center"/>
          <w:hidden/>
        </w:trPr>
        <w:tc>
          <w:tcPr>
            <w:tcW w:w="465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DA412B2" w14:textId="7B6ABE43" w:rsidR="00D25492" w:rsidRPr="008169CD" w:rsidRDefault="00000000" w:rsidP="00D25492">
            <w:pPr>
              <w:rPr>
                <w:rFonts w:eastAsia="Calibri"/>
                <w:color w:val="000000"/>
                <w:lang w:eastAsia="en-US"/>
              </w:rPr>
            </w:pPr>
            <w:sdt>
              <w:sdtPr>
                <w:rPr>
                  <w:vanish/>
                  <w:highlight w:val="yellow"/>
                </w:rPr>
                <w:id w:val="14550616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rFonts w:ascii="MS Gothic" w:eastAsia="MS Gothic" w:hAnsi="MS Gothic" w:hint="eastAsia"/>
                    <w:vanish/>
                    <w:highlight w:val="yellow"/>
                  </w:rPr>
                  <w:t>☐</w:t>
                </w:r>
              </w:sdtContent>
            </w:sdt>
            <w:r w:rsidR="00D25492">
              <w:t xml:space="preserve"> </w:t>
            </w:r>
            <w:sdt>
              <w:sdtPr>
                <w:rPr>
                  <w:rFonts w:eastAsia="Calibri"/>
                </w:rPr>
                <w:id w:val="-14338978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492">
              <w:t xml:space="preserve"> </w:t>
            </w:r>
            <w:r w:rsidR="00D25492" w:rsidRPr="008169CD">
              <w:rPr>
                <w:rFonts w:eastAsia="Calibri"/>
                <w:color w:val="000000"/>
                <w:lang w:eastAsia="en-US"/>
              </w:rPr>
              <w:t>Discussione libera e guidata</w:t>
            </w:r>
          </w:p>
          <w:p w14:paraId="6A6DF59A" w14:textId="4AF1F1E0" w:rsidR="00D25492" w:rsidRPr="008169CD" w:rsidRDefault="00000000" w:rsidP="00D25492">
            <w:pPr>
              <w:rPr>
                <w:rFonts w:eastAsia="Calibri"/>
                <w:color w:val="000000"/>
                <w:lang w:eastAsia="en-US"/>
              </w:rPr>
            </w:pPr>
            <w:sdt>
              <w:sdtPr>
                <w:rPr>
                  <w:vanish/>
                  <w:highlight w:val="yellow"/>
                </w:rPr>
                <w:id w:val="1648392364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D25492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-8770000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492" w:rsidRPr="008169CD">
              <w:rPr>
                <w:rFonts w:eastAsia="Calibri"/>
                <w:color w:val="000000"/>
                <w:lang w:eastAsia="en-US"/>
              </w:rPr>
              <w:t xml:space="preserve"> </w:t>
            </w:r>
            <w:r w:rsidR="00D25492">
              <w:rPr>
                <w:rFonts w:eastAsia="Calibri"/>
                <w:color w:val="000000"/>
                <w:lang w:eastAsia="en-US"/>
              </w:rPr>
              <w:t>S</w:t>
            </w:r>
            <w:r w:rsidR="00D25492" w:rsidRPr="008169CD">
              <w:rPr>
                <w:rFonts w:eastAsia="Calibri"/>
                <w:color w:val="000000"/>
                <w:lang w:eastAsia="en-US"/>
              </w:rPr>
              <w:t>timolo alla ricerca</w:t>
            </w:r>
          </w:p>
        </w:tc>
        <w:tc>
          <w:tcPr>
            <w:tcW w:w="51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7404F7" w14:textId="03655059" w:rsidR="00D25492" w:rsidRPr="008169CD" w:rsidRDefault="00000000" w:rsidP="00D25492">
            <w:pPr>
              <w:tabs>
                <w:tab w:val="left" w:pos="214"/>
                <w:tab w:val="left" w:pos="325"/>
              </w:tabs>
              <w:ind w:left="325" w:hanging="425"/>
              <w:rPr>
                <w:rFonts w:eastAsia="Calibri"/>
                <w:color w:val="000000"/>
                <w:lang w:eastAsia="es-ES"/>
              </w:rPr>
            </w:pPr>
            <w:sdt>
              <w:sdtPr>
                <w:rPr>
                  <w:vanish/>
                  <w:highlight w:val="yellow"/>
                </w:rPr>
                <w:id w:val="814303623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D25492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-8092511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492" w:rsidRPr="008169CD">
              <w:rPr>
                <w:rFonts w:eastAsia="Calibri"/>
                <w:color w:val="000000"/>
                <w:lang w:eastAsia="es-ES"/>
              </w:rPr>
              <w:t xml:space="preserve"> Percorsi d’apprendimento attorno a compit</w:t>
            </w:r>
            <w:r w:rsidR="00D25492">
              <w:rPr>
                <w:rFonts w:eastAsia="Calibri"/>
                <w:color w:val="000000"/>
                <w:lang w:eastAsia="es-ES"/>
              </w:rPr>
              <w:t xml:space="preserve">i </w:t>
            </w:r>
            <w:r w:rsidR="00D25492" w:rsidRPr="008169CD">
              <w:rPr>
                <w:rFonts w:eastAsia="Calibri"/>
                <w:color w:val="000000"/>
                <w:lang w:eastAsia="es-ES"/>
              </w:rPr>
              <w:t>autentici o di realtà</w:t>
            </w:r>
          </w:p>
        </w:tc>
        <w:tc>
          <w:tcPr>
            <w:tcW w:w="435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8EF4069" w14:textId="77777777" w:rsidR="00D25492" w:rsidRPr="008169CD" w:rsidRDefault="00000000" w:rsidP="00D25492">
            <w:pPr>
              <w:rPr>
                <w:rFonts w:eastAsia="Calibri"/>
                <w:color w:val="000000"/>
                <w:lang w:eastAsia="es-ES"/>
              </w:rPr>
            </w:pPr>
            <w:sdt>
              <w:sdtPr>
                <w:rPr>
                  <w:vanish/>
                  <w:highlight w:val="yellow"/>
                </w:rPr>
                <w:id w:val="1288859098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D25492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13627105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492" w:rsidRPr="008169CD">
              <w:rPr>
                <w:rFonts w:eastAsia="Calibri"/>
                <w:color w:val="000000"/>
                <w:lang w:eastAsia="es-ES"/>
              </w:rPr>
              <w:t xml:space="preserve"> Apprendimento cooperativo </w:t>
            </w:r>
          </w:p>
          <w:p w14:paraId="6D86DD53" w14:textId="51F1F9A7" w:rsidR="00D25492" w:rsidRPr="008169CD" w:rsidRDefault="00000000" w:rsidP="00D25492">
            <w:pPr>
              <w:rPr>
                <w:rFonts w:eastAsia="Calibri"/>
                <w:color w:val="000000"/>
                <w:lang w:eastAsia="es-ES"/>
              </w:rPr>
            </w:pPr>
            <w:sdt>
              <w:sdtPr>
                <w:rPr>
                  <w:vanish/>
                  <w:highlight w:val="yellow"/>
                </w:rPr>
                <w:id w:val="-1721827911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D25492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17375849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492" w:rsidRPr="008169CD">
              <w:rPr>
                <w:rFonts w:eastAsia="Calibri"/>
                <w:color w:val="000000"/>
                <w:lang w:eastAsia="es-ES"/>
              </w:rPr>
              <w:t xml:space="preserve"> Studio assistito in classe</w:t>
            </w:r>
          </w:p>
        </w:tc>
      </w:tr>
      <w:tr w:rsidR="00D25492" w:rsidRPr="006A4EB6" w14:paraId="2D242D3C" w14:textId="77777777" w:rsidTr="00573824">
        <w:trPr>
          <w:trHeight w:val="59"/>
          <w:jc w:val="center"/>
          <w:hidden/>
        </w:trPr>
        <w:tc>
          <w:tcPr>
            <w:tcW w:w="4517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AA62505" w14:textId="7313829F" w:rsidR="00D25492" w:rsidRPr="00430B4C" w:rsidRDefault="00000000" w:rsidP="00D25492">
            <w:pPr>
              <w:rPr>
                <w:color w:val="000000"/>
              </w:rPr>
            </w:pPr>
            <w:sdt>
              <w:sdtPr>
                <w:rPr>
                  <w:vanish/>
                  <w:highlight w:val="yellow"/>
                </w:rPr>
                <w:id w:val="-1427413640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D25492" w:rsidRPr="00430B4C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D25492" w:rsidRPr="00430B4C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-783713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492" w:rsidRPr="008169CD">
              <w:rPr>
                <w:rFonts w:eastAsia="Calibri"/>
                <w:color w:val="000000"/>
                <w:lang w:eastAsia="es-ES"/>
              </w:rPr>
              <w:t xml:space="preserve"> </w:t>
            </w:r>
            <w:r w:rsidR="00D25492" w:rsidRPr="00430B4C">
              <w:rPr>
                <w:color w:val="000000"/>
              </w:rPr>
              <w:t>Esperimenti</w:t>
            </w:r>
          </w:p>
          <w:p w14:paraId="42E6FD65" w14:textId="54BE0331" w:rsidR="00D25492" w:rsidRPr="00430B4C" w:rsidRDefault="00000000" w:rsidP="00D25492">
            <w:pPr>
              <w:rPr>
                <w:color w:val="000000"/>
              </w:rPr>
            </w:pPr>
            <w:sdt>
              <w:sdtPr>
                <w:rPr>
                  <w:vanish/>
                  <w:highlight w:val="yellow"/>
                </w:rPr>
                <w:id w:val="11112691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D25492" w:rsidRPr="00430B4C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D25492" w:rsidRPr="00430B4C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-4435340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492" w:rsidRPr="008169CD">
              <w:rPr>
                <w:rFonts w:eastAsia="Calibri"/>
                <w:color w:val="000000"/>
                <w:lang w:eastAsia="es-ES"/>
              </w:rPr>
              <w:t xml:space="preserve"> </w:t>
            </w:r>
            <w:r w:rsidR="00D25492" w:rsidRPr="00430B4C">
              <w:rPr>
                <w:color w:val="000000"/>
              </w:rPr>
              <w:t>Impulso allo spirito critico e creativo</w:t>
            </w:r>
          </w:p>
          <w:p w14:paraId="771CA691" w14:textId="6572EAD8" w:rsidR="00D25492" w:rsidRPr="00430B4C" w:rsidRDefault="00000000" w:rsidP="00D25492">
            <w:pPr>
              <w:rPr>
                <w:color w:val="000000"/>
              </w:rPr>
            </w:pPr>
            <w:sdt>
              <w:sdtPr>
                <w:rPr>
                  <w:vanish/>
                  <w:highlight w:val="yellow"/>
                </w:rPr>
                <w:id w:val="240076410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D25492" w:rsidRPr="00430B4C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D25492" w:rsidRPr="00430B4C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-13981187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492" w:rsidRPr="008169CD">
              <w:rPr>
                <w:rFonts w:eastAsia="Calibri"/>
                <w:color w:val="000000"/>
                <w:lang w:eastAsia="es-ES"/>
              </w:rPr>
              <w:t xml:space="preserve"> </w:t>
            </w:r>
            <w:r w:rsidR="00D25492" w:rsidRPr="00430B4C">
              <w:rPr>
                <w:color w:val="000000"/>
              </w:rPr>
              <w:t>Potenziamento dei fattori emozionali</w:t>
            </w:r>
          </w:p>
          <w:p w14:paraId="3293D798" w14:textId="6FA43472" w:rsidR="00D25492" w:rsidRPr="00430B4C" w:rsidRDefault="00000000" w:rsidP="00D25492">
            <w:pPr>
              <w:rPr>
                <w:color w:val="000000"/>
              </w:rPr>
            </w:pPr>
            <w:sdt>
              <w:sdtPr>
                <w:rPr>
                  <w:rFonts w:eastAsia="Calibri"/>
                </w:rPr>
                <w:id w:val="10067945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492" w:rsidRPr="008169CD">
              <w:rPr>
                <w:rFonts w:eastAsia="Calibri"/>
                <w:color w:val="000000"/>
                <w:lang w:eastAsia="es-ES"/>
              </w:rPr>
              <w:t xml:space="preserve"> </w:t>
            </w:r>
            <w:r w:rsidR="00D25492" w:rsidRPr="00430B4C">
              <w:rPr>
                <w:color w:val="000000"/>
                <w:lang w:eastAsia="es-ES"/>
              </w:rPr>
              <w:t>Altro</w:t>
            </w:r>
          </w:p>
        </w:tc>
        <w:tc>
          <w:tcPr>
            <w:tcW w:w="5247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CC2BC21" w14:textId="3C0D3068" w:rsidR="00D25492" w:rsidRPr="00430B4C" w:rsidRDefault="00000000" w:rsidP="00D25492">
            <w:pPr>
              <w:tabs>
                <w:tab w:val="left" w:pos="0"/>
              </w:tabs>
              <w:rPr>
                <w:rFonts w:eastAsia="Calibri"/>
                <w:color w:val="000000"/>
                <w:lang w:eastAsia="es-ES"/>
              </w:rPr>
            </w:pPr>
            <w:sdt>
              <w:sdtPr>
                <w:rPr>
                  <w:vanish/>
                  <w:highlight w:val="yellow"/>
                </w:rPr>
                <w:id w:val="624826952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D25492" w:rsidRPr="00430B4C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D25492" w:rsidRPr="00430B4C">
              <w:rPr>
                <w:rFonts w:eastAsia="Calibri"/>
              </w:rPr>
              <w:t xml:space="preserve"> </w:t>
            </w:r>
            <w:r w:rsidR="00D25492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13955455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492" w:rsidRPr="008169CD">
              <w:rPr>
                <w:rFonts w:eastAsia="Calibri"/>
                <w:color w:val="000000"/>
                <w:lang w:eastAsia="es-ES"/>
              </w:rPr>
              <w:t xml:space="preserve"> </w:t>
            </w:r>
            <w:r w:rsidR="00D25492" w:rsidRPr="00430B4C">
              <w:rPr>
                <w:rFonts w:eastAsia="Calibri"/>
                <w:color w:val="000000"/>
                <w:lang w:eastAsia="en-US"/>
              </w:rPr>
              <w:t>Osservazioni e confronti mirati</w:t>
            </w:r>
          </w:p>
          <w:p w14:paraId="05B83CFF" w14:textId="5317DC39" w:rsidR="00D25492" w:rsidRPr="00430B4C" w:rsidRDefault="00000000" w:rsidP="00D25492">
            <w:pPr>
              <w:tabs>
                <w:tab w:val="left" w:pos="0"/>
              </w:tabs>
              <w:rPr>
                <w:rFonts w:eastAsia="Calibri"/>
                <w:color w:val="000000"/>
                <w:lang w:eastAsia="es-ES"/>
              </w:rPr>
            </w:pPr>
            <w:sdt>
              <w:sdtPr>
                <w:rPr>
                  <w:vanish/>
                  <w:highlight w:val="yellow"/>
                </w:rPr>
                <w:id w:val="2123498490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D25492" w:rsidRPr="00430B4C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D25492" w:rsidRPr="00430B4C">
              <w:rPr>
                <w:rFonts w:eastAsia="Calibri"/>
              </w:rPr>
              <w:t xml:space="preserve"> </w:t>
            </w:r>
            <w:r w:rsidR="00D25492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-6337179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492" w:rsidRPr="008169CD">
              <w:rPr>
                <w:rFonts w:eastAsia="Calibri"/>
                <w:color w:val="000000"/>
                <w:lang w:eastAsia="es-ES"/>
              </w:rPr>
              <w:t xml:space="preserve"> </w:t>
            </w:r>
            <w:r w:rsidR="00D25492" w:rsidRPr="00430B4C">
              <w:rPr>
                <w:rFonts w:eastAsia="Calibri"/>
                <w:color w:val="000000"/>
                <w:lang w:eastAsia="en-US"/>
              </w:rPr>
              <w:t>Analisi di proposte di soluzione e degli errori</w:t>
            </w:r>
          </w:p>
          <w:p w14:paraId="0978060D" w14:textId="77777777" w:rsidR="00D25492" w:rsidRDefault="00000000" w:rsidP="00D25492">
            <w:pPr>
              <w:tabs>
                <w:tab w:val="left" w:pos="0"/>
              </w:tabs>
              <w:rPr>
                <w:rFonts w:eastAsia="Calibri"/>
              </w:rPr>
            </w:pPr>
            <w:sdt>
              <w:sdtPr>
                <w:rPr>
                  <w:vanish/>
                  <w:highlight w:val="yellow"/>
                </w:rPr>
                <w:id w:val="-434442185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D25492" w:rsidRPr="00430B4C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D25492" w:rsidRPr="00430B4C">
              <w:rPr>
                <w:rFonts w:eastAsia="Calibri"/>
              </w:rPr>
              <w:t xml:space="preserve"> </w:t>
            </w:r>
            <w:r w:rsidR="00D25492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-16414108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492" w:rsidRPr="008169CD">
              <w:rPr>
                <w:rFonts w:eastAsia="Calibri"/>
                <w:color w:val="000000"/>
                <w:lang w:eastAsia="es-ES"/>
              </w:rPr>
              <w:t xml:space="preserve"> </w:t>
            </w:r>
            <w:r w:rsidR="00D25492" w:rsidRPr="00430B4C">
              <w:rPr>
                <w:rFonts w:eastAsia="Calibri"/>
                <w:color w:val="000000"/>
                <w:lang w:eastAsia="es-ES"/>
              </w:rPr>
              <w:t>Affidamento di incarichi</w:t>
            </w:r>
            <w:r w:rsidR="00D25492" w:rsidRPr="00430B4C">
              <w:rPr>
                <w:rFonts w:eastAsia="Calibri"/>
              </w:rPr>
              <w:t xml:space="preserve"> </w:t>
            </w:r>
          </w:p>
          <w:p w14:paraId="0808B19F" w14:textId="67BD32D6" w:rsidR="00D25492" w:rsidRPr="00430B4C" w:rsidRDefault="00D25492" w:rsidP="00D25492">
            <w:pPr>
              <w:tabs>
                <w:tab w:val="left" w:pos="0"/>
              </w:tabs>
              <w:rPr>
                <w:rFonts w:eastAsia="Calibri"/>
                <w:color w:val="000000"/>
                <w:lang w:eastAsia="es-ES"/>
              </w:rPr>
            </w:pPr>
            <w:r>
              <w:rPr>
                <w:rFonts w:eastAsia="Calibri"/>
              </w:rPr>
              <w:t xml:space="preserve">  </w:t>
            </w:r>
            <w:sdt>
              <w:sdtPr>
                <w:rPr>
                  <w:rFonts w:eastAsia="Calibri"/>
                </w:rPr>
                <w:id w:val="9351749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169CD">
              <w:rPr>
                <w:rFonts w:eastAsia="Calibri"/>
                <w:color w:val="000000"/>
                <w:lang w:eastAsia="es-ES"/>
              </w:rPr>
              <w:t xml:space="preserve"> </w:t>
            </w:r>
            <w:r w:rsidRPr="00027988">
              <w:rPr>
                <w:color w:val="000000"/>
              </w:rPr>
              <w:t>Istruzione programma</w:t>
            </w:r>
            <w:r>
              <w:rPr>
                <w:color w:val="000000"/>
              </w:rPr>
              <w:t>ta</w:t>
            </w:r>
          </w:p>
        </w:tc>
        <w:tc>
          <w:tcPr>
            <w:tcW w:w="4357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92CFF7" w14:textId="6B5DCA8E" w:rsidR="00D25492" w:rsidRPr="00430B4C" w:rsidRDefault="00000000" w:rsidP="00D25492">
            <w:pPr>
              <w:rPr>
                <w:color w:val="000000"/>
              </w:rPr>
            </w:pPr>
            <w:sdt>
              <w:sdtPr>
                <w:rPr>
                  <w:vanish/>
                  <w:highlight w:val="yellow"/>
                </w:rPr>
                <w:id w:val="59991976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D25492" w:rsidRPr="00430B4C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D25492" w:rsidRPr="00430B4C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-19234889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492" w:rsidRPr="008169CD">
              <w:rPr>
                <w:rFonts w:eastAsia="Calibri"/>
                <w:color w:val="000000"/>
                <w:lang w:eastAsia="es-ES"/>
              </w:rPr>
              <w:t xml:space="preserve"> </w:t>
            </w:r>
            <w:r w:rsidR="00D25492" w:rsidRPr="00430B4C">
              <w:rPr>
                <w:color w:val="000000"/>
              </w:rPr>
              <w:t xml:space="preserve">Uso di schemi e mappe concettuali </w:t>
            </w:r>
          </w:p>
          <w:p w14:paraId="2B412135" w14:textId="25A4BE2E" w:rsidR="00D25492" w:rsidRPr="00430B4C" w:rsidRDefault="00000000" w:rsidP="00D25492">
            <w:pPr>
              <w:ind w:left="412" w:hanging="412"/>
              <w:rPr>
                <w:color w:val="000000"/>
                <w:lang w:eastAsia="es-ES"/>
              </w:rPr>
            </w:pPr>
            <w:sdt>
              <w:sdtPr>
                <w:rPr>
                  <w:vanish/>
                  <w:highlight w:val="yellow"/>
                </w:rPr>
                <w:id w:val="-520626235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D25492" w:rsidRPr="00430B4C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D25492" w:rsidRPr="00430B4C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13122929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492" w:rsidRPr="008169CD">
              <w:rPr>
                <w:rFonts w:eastAsia="Calibri"/>
                <w:color w:val="000000"/>
                <w:lang w:eastAsia="es-ES"/>
              </w:rPr>
              <w:t xml:space="preserve"> </w:t>
            </w:r>
            <w:r w:rsidR="00D25492" w:rsidRPr="00430B4C">
              <w:rPr>
                <w:color w:val="000000"/>
                <w:lang w:eastAsia="es-ES"/>
              </w:rPr>
              <w:t>Osservazione diretta di fatti e fenomeni</w:t>
            </w:r>
          </w:p>
          <w:p w14:paraId="7CA3A5FF" w14:textId="44EC47AC" w:rsidR="00D25492" w:rsidRPr="00430B4C" w:rsidRDefault="00D25492" w:rsidP="00D25492">
            <w:pPr>
              <w:ind w:left="313" w:hanging="277"/>
              <w:rPr>
                <w:color w:val="000000"/>
              </w:rPr>
            </w:pPr>
            <w:r>
              <w:rPr>
                <w:rFonts w:eastAsia="Calibri"/>
                <w:sz w:val="2"/>
                <w:szCs w:val="2"/>
              </w:rPr>
              <w:t xml:space="preserve">    </w:t>
            </w:r>
            <w:sdt>
              <w:sdtPr>
                <w:rPr>
                  <w:rFonts w:eastAsia="Calibri"/>
                </w:rPr>
                <w:id w:val="7860053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169CD">
              <w:rPr>
                <w:rFonts w:eastAsia="Calibri"/>
                <w:color w:val="000000"/>
                <w:lang w:eastAsia="es-ES"/>
              </w:rPr>
              <w:t xml:space="preserve"> </w:t>
            </w:r>
            <w:r w:rsidRPr="00027988">
              <w:rPr>
                <w:color w:val="000000"/>
              </w:rPr>
              <w:t>Strategie trasmissive asincrone: videolezioni registrate</w:t>
            </w:r>
            <w:sdt>
              <w:sdtPr>
                <w:rPr>
                  <w:vanish/>
                  <w:highlight w:val="yellow"/>
                </w:rPr>
                <w:id w:val="-140126012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Pr="00430B4C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</w:p>
        </w:tc>
      </w:tr>
      <w:tr w:rsidR="00D25492" w:rsidRPr="006A4EB6" w14:paraId="68DB37AE" w14:textId="77777777" w:rsidTr="009B3E45">
        <w:trPr>
          <w:trHeight w:val="59"/>
          <w:jc w:val="center"/>
        </w:trPr>
        <w:tc>
          <w:tcPr>
            <w:tcW w:w="14121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3CF019" w14:textId="77777777" w:rsidR="00D25492" w:rsidRPr="00837BF5" w:rsidRDefault="00D25492" w:rsidP="00D25492">
            <w:pPr>
              <w:jc w:val="center"/>
              <w:rPr>
                <w:rFonts w:eastAsia="Calibri"/>
                <w:b/>
                <w:color w:val="000000"/>
                <w:sz w:val="12"/>
                <w:szCs w:val="12"/>
                <w:lang w:eastAsia="en-US"/>
              </w:rPr>
            </w:pPr>
          </w:p>
          <w:p w14:paraId="1979F24F" w14:textId="77777777" w:rsidR="00D25492" w:rsidRDefault="00D25492" w:rsidP="00D25492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414F8">
              <w:rPr>
                <w:rFonts w:eastAsia="Calibri"/>
                <w:b/>
                <w:color w:val="000000"/>
                <w:lang w:eastAsia="en-US"/>
              </w:rPr>
              <w:t>MEZZI E STRUMENTI</w:t>
            </w:r>
          </w:p>
          <w:p w14:paraId="5FE82B8A" w14:textId="14D3B957" w:rsidR="00D25492" w:rsidRPr="00837BF5" w:rsidRDefault="00D25492" w:rsidP="00D25492">
            <w:pPr>
              <w:jc w:val="center"/>
              <w:rPr>
                <w:sz w:val="12"/>
                <w:szCs w:val="12"/>
              </w:rPr>
            </w:pPr>
          </w:p>
        </w:tc>
      </w:tr>
      <w:tr w:rsidR="00D25492" w:rsidRPr="006A4EB6" w14:paraId="439C63AE" w14:textId="77777777" w:rsidTr="00573824">
        <w:trPr>
          <w:trHeight w:val="59"/>
          <w:jc w:val="center"/>
          <w:hidden/>
        </w:trPr>
        <w:tc>
          <w:tcPr>
            <w:tcW w:w="7354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CF3F34A" w14:textId="77777777" w:rsidR="00D25492" w:rsidRPr="008169CD" w:rsidRDefault="00000000" w:rsidP="00D25492">
            <w:pPr>
              <w:spacing w:before="100"/>
              <w:rPr>
                <w:rFonts w:eastAsia="Calibri"/>
                <w:color w:val="000000"/>
                <w:u w:val="single"/>
                <w:lang w:eastAsia="es-ES"/>
              </w:rPr>
            </w:pPr>
            <w:sdt>
              <w:sdtPr>
                <w:rPr>
                  <w:vanish/>
                  <w:highlight w:val="yellow"/>
                </w:rPr>
                <w:id w:val="-174644520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D25492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21359087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492" w:rsidRPr="008169CD">
              <w:rPr>
                <w:rFonts w:eastAsia="Calibri"/>
                <w:color w:val="000000"/>
                <w:lang w:eastAsia="en-US"/>
              </w:rPr>
              <w:t xml:space="preserve"> </w:t>
            </w:r>
            <w:r w:rsidR="00D25492">
              <w:rPr>
                <w:rFonts w:eastAsia="Calibri"/>
                <w:color w:val="000000"/>
                <w:lang w:eastAsia="en-US"/>
              </w:rPr>
              <w:t>L</w:t>
            </w:r>
            <w:r w:rsidR="00D25492" w:rsidRPr="008169CD">
              <w:rPr>
                <w:rFonts w:eastAsia="Calibri"/>
                <w:color w:val="000000"/>
                <w:lang w:eastAsia="en-US"/>
              </w:rPr>
              <w:t>ibro di testo</w:t>
            </w:r>
          </w:p>
        </w:tc>
        <w:tc>
          <w:tcPr>
            <w:tcW w:w="6767" w:type="dxa"/>
            <w:gridSpan w:val="9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5C938FE" w14:textId="77777777" w:rsidR="00D25492" w:rsidRPr="008169CD" w:rsidRDefault="00000000" w:rsidP="00D25492">
            <w:pPr>
              <w:spacing w:before="100"/>
              <w:rPr>
                <w:rFonts w:eastAsia="Calibri"/>
                <w:color w:val="000000"/>
                <w:u w:val="single"/>
                <w:lang w:eastAsia="es-ES"/>
              </w:rPr>
            </w:pPr>
            <w:sdt>
              <w:sdtPr>
                <w:rPr>
                  <w:vanish/>
                  <w:highlight w:val="yellow"/>
                </w:rPr>
                <w:id w:val="1952892528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D25492">
              <w:t xml:space="preserve"> </w:t>
            </w:r>
            <w:sdt>
              <w:sdtPr>
                <w:rPr>
                  <w:rFonts w:eastAsia="Calibri"/>
                </w:rPr>
                <w:id w:val="-6324917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492" w:rsidRPr="008169CD">
              <w:rPr>
                <w:rFonts w:eastAsia="Calibri"/>
                <w:color w:val="000000"/>
                <w:lang w:eastAsia="en-US"/>
              </w:rPr>
              <w:t xml:space="preserve"> Schede predisposte</w:t>
            </w:r>
          </w:p>
        </w:tc>
      </w:tr>
      <w:tr w:rsidR="00D25492" w:rsidRPr="006A4EB6" w14:paraId="499AF2E5" w14:textId="77777777" w:rsidTr="00573824">
        <w:trPr>
          <w:trHeight w:val="59"/>
          <w:jc w:val="center"/>
          <w:hidden/>
        </w:trPr>
        <w:tc>
          <w:tcPr>
            <w:tcW w:w="7354" w:type="dxa"/>
            <w:gridSpan w:val="1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1A8EA58" w14:textId="77777777" w:rsidR="00D25492" w:rsidRPr="008169CD" w:rsidRDefault="00000000" w:rsidP="00D25492">
            <w:pPr>
              <w:rPr>
                <w:rFonts w:eastAsia="Calibri"/>
                <w:color w:val="000000"/>
                <w:lang w:eastAsia="es-ES"/>
              </w:rPr>
            </w:pPr>
            <w:sdt>
              <w:sdtPr>
                <w:rPr>
                  <w:vanish/>
                  <w:highlight w:val="yellow"/>
                </w:rPr>
                <w:id w:val="414754865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D25492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18088216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492" w:rsidRPr="008169CD">
              <w:rPr>
                <w:rFonts w:eastAsia="Calibri"/>
                <w:color w:val="000000"/>
                <w:lang w:eastAsia="en-US"/>
              </w:rPr>
              <w:t xml:space="preserve"> </w:t>
            </w:r>
            <w:r w:rsidR="00D25492">
              <w:rPr>
                <w:rFonts w:eastAsia="Calibri"/>
                <w:color w:val="000000"/>
                <w:lang w:eastAsia="en-US"/>
              </w:rPr>
              <w:t>T</w:t>
            </w:r>
            <w:r w:rsidR="00D25492" w:rsidRPr="008169CD">
              <w:rPr>
                <w:rFonts w:eastAsia="Calibri"/>
                <w:color w:val="000000"/>
                <w:lang w:eastAsia="en-US"/>
              </w:rPr>
              <w:t>esti didattici integrativi</w:t>
            </w:r>
          </w:p>
        </w:tc>
        <w:tc>
          <w:tcPr>
            <w:tcW w:w="6767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8330D88" w14:textId="77777777" w:rsidR="00D25492" w:rsidRPr="008169CD" w:rsidRDefault="00000000" w:rsidP="00D25492">
            <w:pPr>
              <w:rPr>
                <w:rFonts w:eastAsia="Calibri"/>
                <w:color w:val="000000"/>
                <w:u w:val="single"/>
                <w:lang w:eastAsia="es-ES"/>
              </w:rPr>
            </w:pPr>
            <w:sdt>
              <w:sdtPr>
                <w:rPr>
                  <w:vanish/>
                  <w:highlight w:val="yellow"/>
                </w:rPr>
                <w:id w:val="486757229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D25492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11854729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492" w:rsidRPr="008169CD">
              <w:rPr>
                <w:rFonts w:eastAsia="Calibri"/>
                <w:color w:val="000000"/>
                <w:lang w:eastAsia="en-US"/>
              </w:rPr>
              <w:t xml:space="preserve"> </w:t>
            </w:r>
            <w:r w:rsidR="00D25492">
              <w:rPr>
                <w:rFonts w:eastAsia="Calibri"/>
                <w:color w:val="000000"/>
                <w:lang w:eastAsia="en-US"/>
              </w:rPr>
              <w:t>C</w:t>
            </w:r>
            <w:r w:rsidR="00D25492" w:rsidRPr="008169CD">
              <w:rPr>
                <w:rFonts w:eastAsia="Calibri"/>
                <w:color w:val="000000"/>
                <w:lang w:eastAsia="en-US"/>
              </w:rPr>
              <w:t xml:space="preserve">omputer, software didattici e multimediali, Internet </w:t>
            </w:r>
          </w:p>
        </w:tc>
      </w:tr>
      <w:tr w:rsidR="00D25492" w:rsidRPr="006A4EB6" w14:paraId="5D94952E" w14:textId="77777777" w:rsidTr="00573824">
        <w:trPr>
          <w:trHeight w:val="59"/>
          <w:jc w:val="center"/>
          <w:hidden/>
        </w:trPr>
        <w:tc>
          <w:tcPr>
            <w:tcW w:w="7354" w:type="dxa"/>
            <w:gridSpan w:val="1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86528E3" w14:textId="77777777" w:rsidR="00D25492" w:rsidRPr="008169CD" w:rsidRDefault="00000000" w:rsidP="00D25492">
            <w:pPr>
              <w:rPr>
                <w:rFonts w:eastAsia="Calibri"/>
                <w:color w:val="000000"/>
                <w:lang w:eastAsia="es-ES"/>
              </w:rPr>
            </w:pPr>
            <w:sdt>
              <w:sdtPr>
                <w:rPr>
                  <w:vanish/>
                  <w:highlight w:val="yellow"/>
                </w:rPr>
                <w:id w:val="-1155517713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D25492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16149364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492" w:rsidRPr="008169CD">
              <w:rPr>
                <w:rFonts w:eastAsia="Calibri"/>
                <w:color w:val="000000"/>
                <w:lang w:eastAsia="en-US"/>
              </w:rPr>
              <w:t xml:space="preserve"> Sussidi audio-visivi</w:t>
            </w:r>
          </w:p>
        </w:tc>
        <w:tc>
          <w:tcPr>
            <w:tcW w:w="6767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BDE634F" w14:textId="77777777" w:rsidR="00D25492" w:rsidRPr="008169CD" w:rsidRDefault="00000000" w:rsidP="00D25492">
            <w:pPr>
              <w:rPr>
                <w:rFonts w:eastAsia="Calibri"/>
                <w:color w:val="000000"/>
                <w:lang w:eastAsia="es-ES"/>
              </w:rPr>
            </w:pPr>
            <w:sdt>
              <w:sdtPr>
                <w:rPr>
                  <w:vanish/>
                  <w:highlight w:val="yellow"/>
                </w:rPr>
                <w:id w:val="-931198026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D25492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801113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492" w:rsidRPr="008169CD">
              <w:rPr>
                <w:rFonts w:eastAsia="Calibri"/>
                <w:color w:val="000000"/>
                <w:lang w:eastAsia="en-US"/>
              </w:rPr>
              <w:t xml:space="preserve"> </w:t>
            </w:r>
            <w:r w:rsidR="00D25492">
              <w:rPr>
                <w:rFonts w:eastAsia="Calibri"/>
                <w:color w:val="000000"/>
                <w:lang w:eastAsia="en-US"/>
              </w:rPr>
              <w:t>V</w:t>
            </w:r>
            <w:r w:rsidR="00D25492" w:rsidRPr="008169CD">
              <w:rPr>
                <w:rFonts w:eastAsia="Calibri"/>
                <w:color w:val="000000"/>
                <w:lang w:eastAsia="en-US"/>
              </w:rPr>
              <w:t xml:space="preserve">iaggi </w:t>
            </w:r>
            <w:r w:rsidR="00D25492">
              <w:rPr>
                <w:rFonts w:eastAsia="Calibri"/>
                <w:color w:val="000000"/>
                <w:lang w:eastAsia="en-US"/>
              </w:rPr>
              <w:t>d’istruzione: (indica il luogo) _______________</w:t>
            </w:r>
          </w:p>
        </w:tc>
      </w:tr>
      <w:tr w:rsidR="00D25492" w:rsidRPr="006A4EB6" w14:paraId="33AD8F9E" w14:textId="77777777" w:rsidTr="00573824">
        <w:trPr>
          <w:trHeight w:val="59"/>
          <w:jc w:val="center"/>
          <w:hidden/>
        </w:trPr>
        <w:tc>
          <w:tcPr>
            <w:tcW w:w="7354" w:type="dxa"/>
            <w:gridSpan w:val="1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82BEA7E" w14:textId="77777777" w:rsidR="00D25492" w:rsidRDefault="00000000" w:rsidP="00D25492">
            <w:sdt>
              <w:sdtPr>
                <w:rPr>
                  <w:vanish/>
                  <w:highlight w:val="yellow"/>
                </w:rPr>
                <w:id w:val="-1621675992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D25492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-16116518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492">
              <w:rPr>
                <w:rFonts w:eastAsia="Calibri"/>
                <w:color w:val="000000"/>
                <w:lang w:eastAsia="en-US"/>
              </w:rPr>
              <w:t xml:space="preserve"> Strumenti tecnici</w:t>
            </w:r>
          </w:p>
        </w:tc>
        <w:tc>
          <w:tcPr>
            <w:tcW w:w="6767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7CFA304" w14:textId="77777777" w:rsidR="00D25492" w:rsidRPr="008169CD" w:rsidRDefault="00000000" w:rsidP="00D25492">
            <w:pPr>
              <w:rPr>
                <w:rFonts w:eastAsia="Calibri"/>
                <w:color w:val="000000"/>
                <w:lang w:eastAsia="es-ES"/>
              </w:rPr>
            </w:pPr>
            <w:sdt>
              <w:sdtPr>
                <w:rPr>
                  <w:vanish/>
                  <w:highlight w:val="yellow"/>
                </w:rPr>
                <w:id w:val="1704513717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D25492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897506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492" w:rsidRPr="008169CD">
              <w:rPr>
                <w:rFonts w:eastAsia="Calibri"/>
                <w:color w:val="000000"/>
                <w:lang w:eastAsia="en-US"/>
              </w:rPr>
              <w:t xml:space="preserve"> </w:t>
            </w:r>
            <w:r w:rsidR="00D25492">
              <w:rPr>
                <w:rFonts w:eastAsia="Calibri"/>
                <w:color w:val="000000"/>
                <w:lang w:eastAsia="en-US"/>
              </w:rPr>
              <w:t>V</w:t>
            </w:r>
            <w:r w:rsidR="00D25492" w:rsidRPr="008169CD">
              <w:rPr>
                <w:rFonts w:eastAsia="Calibri"/>
                <w:color w:val="000000"/>
                <w:lang w:eastAsia="en-US"/>
              </w:rPr>
              <w:t>i</w:t>
            </w:r>
            <w:r w:rsidR="00D25492">
              <w:rPr>
                <w:rFonts w:eastAsia="Calibri"/>
                <w:color w:val="000000"/>
                <w:lang w:eastAsia="en-US"/>
              </w:rPr>
              <w:t>site</w:t>
            </w:r>
            <w:r w:rsidR="00D25492" w:rsidRPr="008169CD">
              <w:rPr>
                <w:rFonts w:eastAsia="Calibri"/>
                <w:color w:val="000000"/>
                <w:lang w:eastAsia="en-US"/>
              </w:rPr>
              <w:t xml:space="preserve"> </w:t>
            </w:r>
            <w:r w:rsidR="00D25492">
              <w:rPr>
                <w:rFonts w:eastAsia="Calibri"/>
                <w:color w:val="000000"/>
                <w:lang w:eastAsia="en-US"/>
              </w:rPr>
              <w:t>guidate: (indica il luogo) _______________</w:t>
            </w:r>
          </w:p>
        </w:tc>
      </w:tr>
      <w:tr w:rsidR="00D25492" w:rsidRPr="006A4EB6" w14:paraId="4F4D9EE1" w14:textId="77777777" w:rsidTr="00573824">
        <w:trPr>
          <w:trHeight w:val="59"/>
          <w:jc w:val="center"/>
          <w:hidden/>
        </w:trPr>
        <w:tc>
          <w:tcPr>
            <w:tcW w:w="7354" w:type="dxa"/>
            <w:gridSpan w:val="1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46B7EF6" w14:textId="77777777" w:rsidR="00D25492" w:rsidRPr="008169CD" w:rsidRDefault="00000000" w:rsidP="00D25492">
            <w:pPr>
              <w:rPr>
                <w:rFonts w:eastAsia="Calibri"/>
                <w:color w:val="000000"/>
                <w:lang w:eastAsia="es-ES"/>
              </w:rPr>
            </w:pPr>
            <w:sdt>
              <w:sdtPr>
                <w:rPr>
                  <w:vanish/>
                  <w:highlight w:val="yellow"/>
                </w:rPr>
                <w:id w:val="1295561329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D25492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21030649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492" w:rsidRPr="008169CD">
              <w:rPr>
                <w:rFonts w:eastAsia="Calibri"/>
                <w:color w:val="000000"/>
                <w:lang w:eastAsia="en-US"/>
              </w:rPr>
              <w:t xml:space="preserve"> Materiale didattico reperibile a casa o a scuola</w:t>
            </w:r>
          </w:p>
        </w:tc>
        <w:tc>
          <w:tcPr>
            <w:tcW w:w="6767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AF25FAF" w14:textId="77777777" w:rsidR="00D25492" w:rsidRPr="008169CD" w:rsidRDefault="00000000" w:rsidP="00D25492">
            <w:pPr>
              <w:ind w:left="319" w:hanging="319"/>
              <w:rPr>
                <w:rFonts w:eastAsia="Calibri"/>
                <w:color w:val="000000"/>
                <w:lang w:eastAsia="es-ES"/>
              </w:rPr>
            </w:pPr>
            <w:sdt>
              <w:sdtPr>
                <w:rPr>
                  <w:vanish/>
                  <w:highlight w:val="yellow"/>
                </w:rPr>
                <w:id w:val="822238054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D25492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-17679934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492">
              <w:rPr>
                <w:rFonts w:eastAsia="Calibri"/>
                <w:color w:val="000000"/>
                <w:lang w:eastAsia="en-US"/>
              </w:rPr>
              <w:t xml:space="preserve"> Visita guidata con scuolabus: (indica il luogo) _______________</w:t>
            </w:r>
          </w:p>
        </w:tc>
      </w:tr>
      <w:tr w:rsidR="00D25492" w:rsidRPr="006A4EB6" w14:paraId="664162BB" w14:textId="77777777" w:rsidTr="00573824">
        <w:trPr>
          <w:trHeight w:val="59"/>
          <w:jc w:val="center"/>
          <w:hidden/>
        </w:trPr>
        <w:tc>
          <w:tcPr>
            <w:tcW w:w="7354" w:type="dxa"/>
            <w:gridSpan w:val="1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FD50390" w14:textId="77777777" w:rsidR="00D25492" w:rsidRPr="008169CD" w:rsidRDefault="00000000" w:rsidP="00D25492">
            <w:pPr>
              <w:rPr>
                <w:rFonts w:eastAsia="Calibri"/>
                <w:color w:val="000000"/>
                <w:lang w:eastAsia="es-ES"/>
              </w:rPr>
            </w:pPr>
            <w:sdt>
              <w:sdtPr>
                <w:rPr>
                  <w:vanish/>
                  <w:highlight w:val="yellow"/>
                </w:rPr>
                <w:id w:val="111787873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D25492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-4904149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492" w:rsidRPr="008169CD">
              <w:rPr>
                <w:rFonts w:eastAsia="Calibri"/>
                <w:color w:val="000000"/>
                <w:lang w:eastAsia="en-US"/>
              </w:rPr>
              <w:t xml:space="preserve"> </w:t>
            </w:r>
            <w:r w:rsidR="00D25492">
              <w:rPr>
                <w:rFonts w:eastAsia="Calibri"/>
                <w:color w:val="000000"/>
                <w:lang w:eastAsia="en-US"/>
              </w:rPr>
              <w:t>S</w:t>
            </w:r>
            <w:r w:rsidR="00D25492" w:rsidRPr="008169CD">
              <w:rPr>
                <w:rFonts w:eastAsia="Calibri"/>
                <w:color w:val="000000"/>
                <w:lang w:eastAsia="en-US"/>
              </w:rPr>
              <w:t>oftware specifici</w:t>
            </w:r>
          </w:p>
        </w:tc>
        <w:tc>
          <w:tcPr>
            <w:tcW w:w="6767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9F6A5BE" w14:textId="67ACAA22" w:rsidR="00D25492" w:rsidRPr="008169CD" w:rsidRDefault="00000000" w:rsidP="00D25492">
            <w:pPr>
              <w:rPr>
                <w:rFonts w:eastAsia="Calibri"/>
                <w:color w:val="000000"/>
                <w:lang w:eastAsia="es-ES"/>
              </w:rPr>
            </w:pPr>
            <w:sdt>
              <w:sdtPr>
                <w:rPr>
                  <w:vanish/>
                  <w:highlight w:val="yellow"/>
                </w:rPr>
                <w:id w:val="-2075881877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D25492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12803007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492" w:rsidRPr="008169CD">
              <w:rPr>
                <w:rFonts w:eastAsia="Calibri"/>
                <w:color w:val="000000"/>
                <w:lang w:eastAsia="en-US"/>
              </w:rPr>
              <w:t xml:space="preserve"> Laboratori</w:t>
            </w:r>
          </w:p>
        </w:tc>
      </w:tr>
      <w:tr w:rsidR="00D25492" w:rsidRPr="006A4EB6" w14:paraId="6C704A87" w14:textId="77777777" w:rsidTr="00573824">
        <w:trPr>
          <w:trHeight w:val="59"/>
          <w:jc w:val="center"/>
          <w:hidden/>
        </w:trPr>
        <w:tc>
          <w:tcPr>
            <w:tcW w:w="7354" w:type="dxa"/>
            <w:gridSpan w:val="1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57591AC" w14:textId="77777777" w:rsidR="00D25492" w:rsidRPr="008169CD" w:rsidRDefault="00000000" w:rsidP="00D25492">
            <w:pPr>
              <w:rPr>
                <w:rFonts w:eastAsia="Calibri"/>
                <w:color w:val="000000"/>
                <w:lang w:eastAsia="es-ES"/>
              </w:rPr>
            </w:pPr>
            <w:sdt>
              <w:sdtPr>
                <w:rPr>
                  <w:vanish/>
                  <w:highlight w:val="yellow"/>
                </w:rPr>
                <w:id w:val="1205223944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D25492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10959875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492" w:rsidRPr="008169CD">
              <w:rPr>
                <w:rFonts w:eastAsia="Calibri"/>
                <w:color w:val="000000"/>
                <w:lang w:eastAsia="es-ES"/>
              </w:rPr>
              <w:t xml:space="preserve"> Esercizi on line</w:t>
            </w:r>
          </w:p>
        </w:tc>
        <w:tc>
          <w:tcPr>
            <w:tcW w:w="6767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A626959" w14:textId="5FFC1E83" w:rsidR="00D25492" w:rsidRPr="008169CD" w:rsidRDefault="00000000" w:rsidP="00D25492">
            <w:pPr>
              <w:rPr>
                <w:rFonts w:eastAsia="Calibri"/>
                <w:color w:val="000000"/>
                <w:lang w:eastAsia="es-ES"/>
              </w:rPr>
            </w:pPr>
            <w:sdt>
              <w:sdtPr>
                <w:rPr>
                  <w:vanish/>
                  <w:highlight w:val="yellow"/>
                </w:rPr>
                <w:id w:val="-240257223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D25492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14374146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492" w:rsidRPr="008169CD">
              <w:rPr>
                <w:rFonts w:eastAsia="Calibri"/>
                <w:color w:val="000000"/>
                <w:lang w:eastAsia="en-US"/>
              </w:rPr>
              <w:t xml:space="preserve"> Materiale didattico in dotazione alla Scuola</w:t>
            </w:r>
          </w:p>
        </w:tc>
      </w:tr>
      <w:tr w:rsidR="00D25492" w:rsidRPr="006A4EB6" w14:paraId="3940451C" w14:textId="77777777" w:rsidTr="00573824">
        <w:trPr>
          <w:trHeight w:val="59"/>
          <w:jc w:val="center"/>
          <w:hidden/>
        </w:trPr>
        <w:tc>
          <w:tcPr>
            <w:tcW w:w="7354" w:type="dxa"/>
            <w:gridSpan w:val="1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059BD53" w14:textId="77777777" w:rsidR="00D25492" w:rsidRDefault="00D25492" w:rsidP="00D25492">
            <w:pPr>
              <w:rPr>
                <w:vanish/>
                <w:highlight w:val="yellow"/>
              </w:rPr>
            </w:pPr>
          </w:p>
        </w:tc>
        <w:tc>
          <w:tcPr>
            <w:tcW w:w="6767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DC0D1E0" w14:textId="77777777" w:rsidR="00D25492" w:rsidRDefault="00D25492" w:rsidP="00D25492">
            <w:pPr>
              <w:rPr>
                <w:vanish/>
                <w:highlight w:val="yellow"/>
              </w:rPr>
            </w:pPr>
          </w:p>
        </w:tc>
      </w:tr>
      <w:tr w:rsidR="00D25492" w:rsidRPr="006A4EB6" w14:paraId="502A5420" w14:textId="77777777" w:rsidTr="00573824">
        <w:trPr>
          <w:trHeight w:val="59"/>
          <w:jc w:val="center"/>
          <w:hidden/>
        </w:trPr>
        <w:tc>
          <w:tcPr>
            <w:tcW w:w="7354" w:type="dxa"/>
            <w:gridSpan w:val="1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0BA11E0" w14:textId="77777777" w:rsidR="00D25492" w:rsidRDefault="00D25492" w:rsidP="00D25492">
            <w:pPr>
              <w:rPr>
                <w:vanish/>
                <w:highlight w:val="yellow"/>
              </w:rPr>
            </w:pPr>
          </w:p>
        </w:tc>
        <w:tc>
          <w:tcPr>
            <w:tcW w:w="6767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D4CA388" w14:textId="77777777" w:rsidR="00D25492" w:rsidRDefault="00D25492" w:rsidP="00D25492">
            <w:pPr>
              <w:rPr>
                <w:vanish/>
                <w:highlight w:val="yellow"/>
              </w:rPr>
            </w:pPr>
          </w:p>
        </w:tc>
      </w:tr>
      <w:tr w:rsidR="00D25492" w:rsidRPr="006A4EB6" w14:paraId="7B30A96B" w14:textId="77777777" w:rsidTr="00573824">
        <w:trPr>
          <w:trHeight w:val="59"/>
          <w:jc w:val="center"/>
          <w:hidden/>
        </w:trPr>
        <w:tc>
          <w:tcPr>
            <w:tcW w:w="7354" w:type="dxa"/>
            <w:gridSpan w:val="1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A84B820" w14:textId="77777777" w:rsidR="00D25492" w:rsidRDefault="00D25492" w:rsidP="00D25492">
            <w:pPr>
              <w:rPr>
                <w:vanish/>
                <w:highlight w:val="yellow"/>
              </w:rPr>
            </w:pPr>
          </w:p>
        </w:tc>
        <w:tc>
          <w:tcPr>
            <w:tcW w:w="6767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098A64E" w14:textId="77777777" w:rsidR="00D25492" w:rsidRDefault="00D25492" w:rsidP="00D25492">
            <w:pPr>
              <w:rPr>
                <w:vanish/>
                <w:highlight w:val="yellow"/>
              </w:rPr>
            </w:pPr>
          </w:p>
        </w:tc>
      </w:tr>
      <w:tr w:rsidR="00D25492" w:rsidRPr="006A4EB6" w14:paraId="48F0B9DB" w14:textId="77777777" w:rsidTr="00735991">
        <w:trPr>
          <w:trHeight w:val="1925"/>
          <w:jc w:val="center"/>
        </w:trPr>
        <w:tc>
          <w:tcPr>
            <w:tcW w:w="7354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7D2645E" w14:textId="5F49875D" w:rsidR="00D25492" w:rsidRPr="00D871AD" w:rsidRDefault="00D25492" w:rsidP="00D25492">
            <w:pPr>
              <w:rPr>
                <w:rFonts w:eastAsia="Calibri"/>
                <w:color w:val="000000"/>
                <w:lang w:eastAsia="en-US"/>
              </w:rPr>
            </w:pPr>
            <w:r w:rsidRPr="00D871AD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-20185320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169CD">
              <w:rPr>
                <w:rFonts w:eastAsia="Calibri"/>
                <w:color w:val="000000"/>
                <w:lang w:eastAsia="es-ES"/>
              </w:rPr>
              <w:t xml:space="preserve"> </w:t>
            </w:r>
            <w:r w:rsidRPr="00D871AD">
              <w:rPr>
                <w:rFonts w:eastAsia="Calibri"/>
                <w:color w:val="000000"/>
                <w:lang w:eastAsia="en-US"/>
              </w:rPr>
              <w:t>LIM</w:t>
            </w:r>
          </w:p>
          <w:p w14:paraId="182400FF" w14:textId="52AEB510" w:rsidR="00D25492" w:rsidRPr="00D871AD" w:rsidRDefault="00D25492" w:rsidP="00D25492">
            <w:pPr>
              <w:ind w:left="303" w:hanging="303"/>
              <w:rPr>
                <w:rFonts w:eastAsia="Calibri"/>
                <w:color w:val="000000"/>
                <w:lang w:eastAsia="en-US"/>
              </w:rPr>
            </w:pPr>
            <w:r w:rsidRPr="00D871AD">
              <w:rPr>
                <w:color w:val="000000"/>
                <w:lang w:eastAsia="en-US"/>
              </w:rPr>
              <w:t xml:space="preserve"> </w:t>
            </w:r>
            <w:sdt>
              <w:sdtPr>
                <w:rPr>
                  <w:rFonts w:eastAsia="Calibri"/>
                </w:rPr>
                <w:id w:val="8008873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169CD">
              <w:rPr>
                <w:rFonts w:eastAsia="Calibri"/>
                <w:color w:val="000000"/>
                <w:lang w:eastAsia="es-ES"/>
              </w:rPr>
              <w:t xml:space="preserve"> </w:t>
            </w:r>
            <w:r w:rsidRPr="00D871AD">
              <w:rPr>
                <w:rFonts w:eastAsia="Calibri"/>
                <w:color w:val="000000"/>
                <w:lang w:eastAsia="en-US"/>
              </w:rPr>
              <w:t>T</w:t>
            </w:r>
            <w:r w:rsidRPr="00D871AD">
              <w:rPr>
                <w:color w:val="000000"/>
              </w:rPr>
              <w:t>rasmissione di materiali mediante canali e-learning (Classroom di Google o altri)</w:t>
            </w:r>
          </w:p>
          <w:p w14:paraId="42CFC37E" w14:textId="037087C7" w:rsidR="00D25492" w:rsidRPr="00D871AD" w:rsidRDefault="00D25492" w:rsidP="00D25492">
            <w:pPr>
              <w:ind w:left="303" w:hanging="303"/>
              <w:rPr>
                <w:rFonts w:eastAsia="Calibri"/>
                <w:color w:val="000000"/>
                <w:lang w:eastAsia="en-US"/>
              </w:rPr>
            </w:pPr>
            <w:r w:rsidRPr="00D871AD">
              <w:rPr>
                <w:color w:val="000000"/>
                <w:lang w:eastAsia="en-US"/>
              </w:rPr>
              <w:t xml:space="preserve"> </w:t>
            </w:r>
            <w:sdt>
              <w:sdtPr>
                <w:rPr>
                  <w:rFonts w:eastAsia="Calibri"/>
                </w:rPr>
                <w:id w:val="-17494137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169CD">
              <w:rPr>
                <w:rFonts w:eastAsia="Calibri"/>
                <w:color w:val="000000"/>
                <w:lang w:eastAsia="es-ES"/>
              </w:rPr>
              <w:t xml:space="preserve"> </w:t>
            </w:r>
            <w:r w:rsidRPr="00D871AD">
              <w:rPr>
                <w:color w:val="000000"/>
              </w:rPr>
              <w:t>Utilizzo della sezione "Didattica" del registro elettronico per distribuire materiali e compiti</w:t>
            </w:r>
          </w:p>
          <w:p w14:paraId="2BFE4A15" w14:textId="7257D7C5" w:rsidR="00D25492" w:rsidRPr="003A4213" w:rsidRDefault="00CC51A6" w:rsidP="00D25492">
            <w:pPr>
              <w:pStyle w:val="NormaleWeb"/>
              <w:spacing w:before="0" w:beforeAutospacing="0" w:after="0" w:afterAutospacing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-2174488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492" w:rsidRPr="008169CD">
              <w:rPr>
                <w:rFonts w:eastAsia="Calibri"/>
                <w:color w:val="000000"/>
                <w:lang w:eastAsia="es-ES"/>
              </w:rPr>
              <w:t xml:space="preserve"> </w:t>
            </w:r>
            <w:r w:rsidR="00D25492" w:rsidRPr="00D871AD">
              <w:rPr>
                <w:color w:val="000000"/>
              </w:rPr>
              <w:t>Registrazione di lezioni audio</w:t>
            </w:r>
          </w:p>
        </w:tc>
        <w:tc>
          <w:tcPr>
            <w:tcW w:w="6767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82D702" w14:textId="553EEBF7" w:rsidR="00D25492" w:rsidRPr="00D871AD" w:rsidRDefault="00D25492" w:rsidP="00D25492">
            <w:pPr>
              <w:pStyle w:val="NormaleWeb"/>
              <w:spacing w:before="0" w:beforeAutospacing="0" w:after="0" w:afterAutospacing="0"/>
              <w:jc w:val="both"/>
            </w:pPr>
            <w:r w:rsidRPr="00D871AD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-12417928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169CD">
              <w:rPr>
                <w:rFonts w:eastAsia="Calibri"/>
                <w:color w:val="000000"/>
                <w:lang w:eastAsia="es-ES"/>
              </w:rPr>
              <w:t xml:space="preserve"> </w:t>
            </w:r>
            <w:r w:rsidRPr="00D871AD">
              <w:rPr>
                <w:color w:val="000000"/>
              </w:rPr>
              <w:t>Registrazione di lezioni video con spiegazioni orali</w:t>
            </w:r>
          </w:p>
          <w:p w14:paraId="6B42196D" w14:textId="77777777" w:rsidR="00D25492" w:rsidRDefault="00D25492" w:rsidP="00D25492">
            <w:pPr>
              <w:ind w:left="372" w:hanging="372"/>
              <w:rPr>
                <w:color w:val="000000"/>
              </w:rPr>
            </w:pPr>
            <w:r w:rsidRPr="00D871AD">
              <w:rPr>
                <w:rFonts w:eastAsia="Calibri"/>
                <w:color w:val="000000"/>
                <w:lang w:eastAsia="en-US"/>
              </w:rPr>
              <w:t xml:space="preserve"> </w:t>
            </w:r>
            <w:sdt>
              <w:sdtPr>
                <w:rPr>
                  <w:rFonts w:eastAsia="Calibri"/>
                </w:rPr>
                <w:id w:val="-13431644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169CD">
              <w:rPr>
                <w:rFonts w:eastAsia="Calibri"/>
                <w:color w:val="000000"/>
                <w:lang w:eastAsia="es-ES"/>
              </w:rPr>
              <w:t xml:space="preserve"> </w:t>
            </w:r>
            <w:r w:rsidRPr="00D871AD">
              <w:rPr>
                <w:color w:val="000000"/>
              </w:rPr>
              <w:t>Registrazione di lezioni video con condivisione dello schermo, immagini e spiegazioni orali</w:t>
            </w:r>
          </w:p>
          <w:p w14:paraId="08407E1E" w14:textId="77777777" w:rsidR="00D25492" w:rsidRDefault="00D25492" w:rsidP="00D25492">
            <w:pPr>
              <w:pStyle w:val="NormaleWeb"/>
              <w:spacing w:before="0" w:beforeAutospacing="0" w:after="0" w:afterAutospacing="0"/>
              <w:jc w:val="both"/>
              <w:rPr>
                <w:color w:val="000000"/>
              </w:rPr>
            </w:pPr>
            <w:r w:rsidRPr="00D871AD">
              <w:rPr>
                <w:rFonts w:eastAsia="Calibri"/>
                <w:color w:val="000000"/>
                <w:lang w:eastAsia="en-US"/>
              </w:rPr>
              <w:t xml:space="preserve"> </w:t>
            </w:r>
            <w:sdt>
              <w:sdtPr>
                <w:rPr>
                  <w:rFonts w:eastAsia="Calibri"/>
                </w:rPr>
                <w:id w:val="18032643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169CD">
              <w:rPr>
                <w:rFonts w:eastAsia="Calibri"/>
                <w:color w:val="000000"/>
                <w:lang w:eastAsia="es-ES"/>
              </w:rPr>
              <w:t xml:space="preserve"> </w:t>
            </w:r>
            <w:r w:rsidRPr="00D871AD">
              <w:rPr>
                <w:color w:val="000000"/>
              </w:rPr>
              <w:t>Strumenti idonei ai diversamente abili</w:t>
            </w:r>
          </w:p>
          <w:p w14:paraId="556CC5E5" w14:textId="2259860D" w:rsidR="00D25492" w:rsidRPr="00D871AD" w:rsidRDefault="00D25492" w:rsidP="00D25492">
            <w:pPr>
              <w:pStyle w:val="NormaleWeb"/>
              <w:spacing w:before="0" w:beforeAutospacing="0" w:after="0" w:afterAutospacing="0"/>
              <w:ind w:left="320" w:hanging="32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-14999596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169CD">
              <w:rPr>
                <w:rFonts w:eastAsia="Calibri"/>
                <w:color w:val="000000"/>
                <w:lang w:eastAsia="es-ES"/>
              </w:rPr>
              <w:t xml:space="preserve"> </w:t>
            </w:r>
            <w:r w:rsidRPr="00D871AD">
              <w:rPr>
                <w:color w:val="000000"/>
              </w:rPr>
              <w:t>Trasmissione di materiali mediante canali non dedicati all'e-learning (WhatsApp, mail e altri)</w:t>
            </w:r>
          </w:p>
        </w:tc>
      </w:tr>
      <w:tr w:rsidR="00D25492" w:rsidRPr="006A4EB6" w14:paraId="27160207" w14:textId="77777777" w:rsidTr="009B3E45">
        <w:trPr>
          <w:trHeight w:val="59"/>
          <w:jc w:val="center"/>
        </w:trPr>
        <w:tc>
          <w:tcPr>
            <w:tcW w:w="14121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97153A" w14:textId="77777777" w:rsidR="00D25492" w:rsidRDefault="00D25492" w:rsidP="00D25492">
            <w:pPr>
              <w:jc w:val="center"/>
            </w:pPr>
            <w:r w:rsidRPr="003414F8">
              <w:rPr>
                <w:rFonts w:eastAsia="Calibri"/>
                <w:b/>
                <w:color w:val="000000"/>
                <w:lang w:eastAsia="en-US"/>
              </w:rPr>
              <w:t>RECUPERO</w:t>
            </w:r>
          </w:p>
        </w:tc>
      </w:tr>
      <w:tr w:rsidR="00D25492" w:rsidRPr="006A4EB6" w14:paraId="5551FDCE" w14:textId="77777777" w:rsidTr="00573824">
        <w:trPr>
          <w:trHeight w:val="59"/>
          <w:jc w:val="center"/>
          <w:hidden/>
        </w:trPr>
        <w:tc>
          <w:tcPr>
            <w:tcW w:w="7018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258839D" w14:textId="55616D06" w:rsidR="00D25492" w:rsidRPr="008169CD" w:rsidRDefault="00000000" w:rsidP="00D25492">
            <w:pPr>
              <w:spacing w:before="100"/>
              <w:jc w:val="both"/>
              <w:rPr>
                <w:rFonts w:eastAsia="Calibri"/>
                <w:color w:val="000000"/>
                <w:lang w:eastAsia="en-US"/>
              </w:rPr>
            </w:pPr>
            <w:sdt>
              <w:sdtPr>
                <w:rPr>
                  <w:vanish/>
                  <w:highlight w:val="yellow"/>
                </w:rPr>
                <w:id w:val="-891416137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D25492">
              <w:t xml:space="preserve"> </w:t>
            </w:r>
            <w:sdt>
              <w:sdtPr>
                <w:rPr>
                  <w:rFonts w:eastAsia="Calibri"/>
                </w:rPr>
                <w:id w:val="920594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492">
              <w:t xml:space="preserve"> </w:t>
            </w:r>
            <w:r w:rsidR="00D25492" w:rsidRPr="008169CD">
              <w:rPr>
                <w:rFonts w:eastAsia="Calibri"/>
                <w:color w:val="000000"/>
                <w:lang w:eastAsia="en-US"/>
              </w:rPr>
              <w:t>Lavori differenziati per fasce di livello</w:t>
            </w:r>
          </w:p>
        </w:tc>
        <w:tc>
          <w:tcPr>
            <w:tcW w:w="7103" w:type="dxa"/>
            <w:gridSpan w:val="11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8BDD2EF" w14:textId="5288025D" w:rsidR="00D25492" w:rsidRPr="008169CD" w:rsidRDefault="00000000" w:rsidP="00D25492">
            <w:pPr>
              <w:jc w:val="both"/>
              <w:rPr>
                <w:rFonts w:eastAsia="Calibri"/>
                <w:color w:val="000000"/>
                <w:lang w:eastAsia="en-US"/>
              </w:rPr>
            </w:pPr>
            <w:sdt>
              <w:sdtPr>
                <w:rPr>
                  <w:vanish/>
                  <w:highlight w:val="yellow"/>
                </w:rPr>
                <w:id w:val="807515002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D25492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3817573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492" w:rsidRPr="008169CD">
              <w:rPr>
                <w:rFonts w:eastAsia="Calibri"/>
                <w:color w:val="000000"/>
                <w:lang w:eastAsia="en-US"/>
              </w:rPr>
              <w:t xml:space="preserve"> Adesione a progetti particolari</w:t>
            </w:r>
          </w:p>
        </w:tc>
      </w:tr>
      <w:tr w:rsidR="00D25492" w:rsidRPr="006A4EB6" w14:paraId="3A680BA9" w14:textId="77777777" w:rsidTr="00573824">
        <w:trPr>
          <w:trHeight w:val="59"/>
          <w:jc w:val="center"/>
          <w:hidden/>
        </w:trPr>
        <w:tc>
          <w:tcPr>
            <w:tcW w:w="7018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5829FA7" w14:textId="41AE900E" w:rsidR="00D25492" w:rsidRPr="008169CD" w:rsidRDefault="00000000" w:rsidP="00D25492">
            <w:pPr>
              <w:spacing w:before="100"/>
              <w:jc w:val="both"/>
              <w:rPr>
                <w:rFonts w:eastAsia="Calibri"/>
                <w:color w:val="000000"/>
                <w:lang w:eastAsia="en-US"/>
              </w:rPr>
            </w:pPr>
            <w:sdt>
              <w:sdtPr>
                <w:rPr>
                  <w:vanish/>
                  <w:highlight w:val="yellow"/>
                </w:rPr>
                <w:id w:val="-165952207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D25492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5888883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492" w:rsidRPr="008169CD">
              <w:rPr>
                <w:rFonts w:eastAsia="Calibri"/>
                <w:color w:val="000000"/>
                <w:lang w:eastAsia="en-US"/>
              </w:rPr>
              <w:t xml:space="preserve"> Attività extracurriculari</w:t>
            </w:r>
          </w:p>
        </w:tc>
        <w:tc>
          <w:tcPr>
            <w:tcW w:w="7103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F339F03" w14:textId="6CFACFF5" w:rsidR="00D25492" w:rsidRPr="008169CD" w:rsidRDefault="00000000" w:rsidP="00D25492">
            <w:pPr>
              <w:jc w:val="both"/>
              <w:rPr>
                <w:rFonts w:eastAsia="Calibri"/>
                <w:color w:val="000000"/>
                <w:lang w:eastAsia="en-US"/>
              </w:rPr>
            </w:pPr>
            <w:sdt>
              <w:sdtPr>
                <w:rPr>
                  <w:vanish/>
                  <w:highlight w:val="yellow"/>
                </w:rPr>
                <w:id w:val="-974830765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D25492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4645547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492" w:rsidRPr="008169CD">
              <w:rPr>
                <w:rFonts w:eastAsia="Calibri"/>
                <w:color w:val="000000"/>
                <w:lang w:eastAsia="en-US"/>
              </w:rPr>
              <w:t xml:space="preserve"> Intervento in classe di un insegnante di supporto</w:t>
            </w:r>
          </w:p>
        </w:tc>
      </w:tr>
      <w:tr w:rsidR="00D25492" w:rsidRPr="006A4EB6" w14:paraId="53D39FB1" w14:textId="77777777" w:rsidTr="00573824">
        <w:trPr>
          <w:trHeight w:val="59"/>
          <w:jc w:val="center"/>
          <w:hidden/>
        </w:trPr>
        <w:tc>
          <w:tcPr>
            <w:tcW w:w="7018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4941681" w14:textId="6432D0FB" w:rsidR="00D25492" w:rsidRPr="008169CD" w:rsidRDefault="00000000" w:rsidP="00D25492">
            <w:pPr>
              <w:spacing w:before="100"/>
              <w:jc w:val="both"/>
              <w:rPr>
                <w:rFonts w:eastAsia="Calibri"/>
                <w:color w:val="000000"/>
                <w:lang w:eastAsia="en-US"/>
              </w:rPr>
            </w:pPr>
            <w:sdt>
              <w:sdtPr>
                <w:rPr>
                  <w:vanish/>
                  <w:highlight w:val="yellow"/>
                </w:rPr>
                <w:id w:val="1343825482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D25492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1716842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492" w:rsidRPr="008169CD">
              <w:rPr>
                <w:rFonts w:eastAsia="Calibri"/>
                <w:color w:val="000000"/>
                <w:lang w:eastAsia="en-US"/>
              </w:rPr>
              <w:t xml:space="preserve"> Corsi di recupero disciplinari</w:t>
            </w:r>
          </w:p>
        </w:tc>
        <w:tc>
          <w:tcPr>
            <w:tcW w:w="7103" w:type="dxa"/>
            <w:gridSpan w:val="11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3030FA" w14:textId="2A1FD7CB" w:rsidR="00D25492" w:rsidRPr="008169CD" w:rsidRDefault="00000000" w:rsidP="00D25492">
            <w:pPr>
              <w:spacing w:after="100"/>
              <w:jc w:val="both"/>
              <w:rPr>
                <w:rFonts w:eastAsia="Calibri"/>
                <w:color w:val="000000"/>
                <w:lang w:eastAsia="en-US"/>
              </w:rPr>
            </w:pPr>
            <w:sdt>
              <w:sdtPr>
                <w:rPr>
                  <w:vanish/>
                  <w:highlight w:val="yellow"/>
                </w:rPr>
                <w:id w:val="428243023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D25492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14575312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492" w:rsidRPr="008169CD">
              <w:rPr>
                <w:rFonts w:eastAsia="Calibri"/>
                <w:color w:val="000000"/>
                <w:lang w:eastAsia="en-US"/>
              </w:rPr>
              <w:t xml:space="preserve"> </w:t>
            </w:r>
            <w:r w:rsidR="00D25492">
              <w:rPr>
                <w:rFonts w:eastAsia="Calibri"/>
                <w:color w:val="000000"/>
                <w:lang w:eastAsia="en-US"/>
              </w:rPr>
              <w:t>I</w:t>
            </w:r>
            <w:r w:rsidR="00D25492" w:rsidRPr="008169CD">
              <w:rPr>
                <w:rFonts w:eastAsia="Calibri"/>
                <w:color w:val="000000"/>
                <w:lang w:eastAsia="en-US"/>
              </w:rPr>
              <w:t>ntervento tempestivo durante le ore di insegnamento</w:t>
            </w:r>
          </w:p>
        </w:tc>
      </w:tr>
      <w:tr w:rsidR="00D25492" w:rsidRPr="006A4EB6" w14:paraId="7E64A50E" w14:textId="77777777" w:rsidTr="00953F93">
        <w:trPr>
          <w:trHeight w:val="59"/>
          <w:jc w:val="center"/>
        </w:trPr>
        <w:tc>
          <w:tcPr>
            <w:tcW w:w="14121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A21DF8" w14:textId="77777777" w:rsidR="00D25492" w:rsidRDefault="00D25492" w:rsidP="00D25492">
            <w:pPr>
              <w:jc w:val="center"/>
            </w:pPr>
            <w:r w:rsidRPr="003414F8">
              <w:rPr>
                <w:rFonts w:eastAsia="Calibri"/>
                <w:b/>
                <w:color w:val="000000"/>
                <w:lang w:eastAsia="en-US"/>
              </w:rPr>
              <w:t>MODALIT</w:t>
            </w:r>
            <w:r>
              <w:rPr>
                <w:rFonts w:eastAsia="Calibri"/>
                <w:b/>
                <w:color w:val="000000"/>
                <w:lang w:eastAsia="en-US"/>
              </w:rPr>
              <w:t>Á</w:t>
            </w:r>
            <w:r w:rsidRPr="003414F8">
              <w:rPr>
                <w:rFonts w:eastAsia="Calibri"/>
                <w:b/>
                <w:color w:val="000000"/>
                <w:lang w:eastAsia="en-US"/>
              </w:rPr>
              <w:t xml:space="preserve"> DI VERIFICA</w:t>
            </w:r>
          </w:p>
        </w:tc>
      </w:tr>
      <w:tr w:rsidR="00D25492" w:rsidRPr="006A4EB6" w14:paraId="5A35EE95" w14:textId="77777777" w:rsidTr="00573824">
        <w:trPr>
          <w:trHeight w:val="59"/>
          <w:jc w:val="center"/>
          <w:hidden/>
        </w:trPr>
        <w:tc>
          <w:tcPr>
            <w:tcW w:w="701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761D14ED" w14:textId="77777777" w:rsidR="00D25492" w:rsidRPr="00645672" w:rsidRDefault="00000000" w:rsidP="00D25492">
            <w:pPr>
              <w:jc w:val="both"/>
              <w:rPr>
                <w:rFonts w:eastAsia="Calibri"/>
                <w:color w:val="000000"/>
              </w:rPr>
            </w:pPr>
            <w:sdt>
              <w:sdtPr>
                <w:rPr>
                  <w:vanish/>
                  <w:highlight w:val="yellow"/>
                </w:rPr>
                <w:id w:val="876439046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D25492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4121313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492" w:rsidRPr="00645672">
              <w:rPr>
                <w:rFonts w:eastAsia="Calibri"/>
                <w:color w:val="000000"/>
              </w:rPr>
              <w:t xml:space="preserve"> Esercizi applicativi di vario tipo, svolti sia in classe sia a casa</w:t>
            </w:r>
          </w:p>
          <w:p w14:paraId="54B8B844" w14:textId="192041F2" w:rsidR="00D25492" w:rsidRPr="00645672" w:rsidRDefault="00D25492" w:rsidP="00D25492">
            <w:pPr>
              <w:tabs>
                <w:tab w:val="left" w:pos="444"/>
              </w:tabs>
              <w:ind w:left="303" w:hanging="303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14595320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vanish/>
                <w:highlight w:val="yellow"/>
              </w:rPr>
              <w:t xml:space="preserve"> </w:t>
            </w:r>
            <w:sdt>
              <w:sdtPr>
                <w:rPr>
                  <w:vanish/>
                  <w:highlight w:val="yellow"/>
                </w:rPr>
                <w:id w:val="-1279708997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Pr="00645672">
              <w:rPr>
                <w:rFonts w:eastAsia="Calibri"/>
                <w:color w:val="000000"/>
              </w:rPr>
              <w:t>Prove scritte periodiche (test vero/falso, a scelta multipla, completamento, ecc.)</w:t>
            </w:r>
          </w:p>
          <w:p w14:paraId="4D81DF65" w14:textId="32D30EDA" w:rsidR="00D25492" w:rsidRPr="00645672" w:rsidRDefault="00000000" w:rsidP="00D25492">
            <w:pPr>
              <w:jc w:val="both"/>
              <w:rPr>
                <w:color w:val="000000"/>
              </w:rPr>
            </w:pPr>
            <w:sdt>
              <w:sdtPr>
                <w:rPr>
                  <w:vanish/>
                  <w:highlight w:val="yellow"/>
                </w:rPr>
                <w:id w:val="-781723677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D25492">
              <w:t xml:space="preserve"> </w:t>
            </w:r>
            <w:sdt>
              <w:sdtPr>
                <w:rPr>
                  <w:rFonts w:eastAsia="Calibri"/>
                </w:rPr>
                <w:id w:val="-4749901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492">
              <w:t xml:space="preserve"> </w:t>
            </w:r>
            <w:r w:rsidR="00D25492" w:rsidRPr="00645672">
              <w:rPr>
                <w:color w:val="000000"/>
              </w:rPr>
              <w:t>Esercizi on line utilizzando le risorse dell’e-book</w:t>
            </w:r>
          </w:p>
          <w:p w14:paraId="0A64059A" w14:textId="77777777" w:rsidR="00D25492" w:rsidRPr="00981305" w:rsidRDefault="00000000" w:rsidP="00D25492">
            <w:pPr>
              <w:rPr>
                <w:color w:val="000000"/>
              </w:rPr>
            </w:pPr>
            <w:sdt>
              <w:sdtPr>
                <w:rPr>
                  <w:vanish/>
                  <w:highlight w:val="yellow"/>
                </w:rPr>
                <w:id w:val="-1743720184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D25492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9642281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492" w:rsidRPr="00645672">
              <w:rPr>
                <w:color w:val="000000"/>
              </w:rPr>
              <w:t xml:space="preserve"> Risoluzione di </w:t>
            </w:r>
            <w:r w:rsidR="00D25492" w:rsidRPr="00981305">
              <w:rPr>
                <w:color w:val="000000"/>
              </w:rPr>
              <w:t>problemi anche in contesti reali</w:t>
            </w:r>
          </w:p>
          <w:p w14:paraId="29AA773E" w14:textId="2F6DDBFC" w:rsidR="00D25492" w:rsidRPr="00981305" w:rsidRDefault="00000000" w:rsidP="00D25492">
            <w:pPr>
              <w:jc w:val="both"/>
              <w:rPr>
                <w:color w:val="000000"/>
              </w:rPr>
            </w:pPr>
            <w:sdt>
              <w:sdtPr>
                <w:rPr>
                  <w:vanish/>
                  <w:highlight w:val="yellow"/>
                </w:rPr>
                <w:id w:val="667681585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D25492" w:rsidRPr="00981305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D25492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4686369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492" w:rsidRPr="00645672">
              <w:rPr>
                <w:color w:val="000000"/>
              </w:rPr>
              <w:t xml:space="preserve"> </w:t>
            </w:r>
            <w:r w:rsidR="00D25492" w:rsidRPr="00981305">
              <w:rPr>
                <w:rFonts w:eastAsia="Calibri"/>
                <w:color w:val="000000"/>
              </w:rPr>
              <w:t>Relazioni sulle esperienze svolte</w:t>
            </w:r>
          </w:p>
          <w:p w14:paraId="3A37AB9A" w14:textId="6CF273BA" w:rsidR="00D25492" w:rsidRPr="00645672" w:rsidRDefault="00000000" w:rsidP="00D25492">
            <w:pPr>
              <w:rPr>
                <w:color w:val="000000"/>
              </w:rPr>
            </w:pPr>
            <w:sdt>
              <w:sdtPr>
                <w:rPr>
                  <w:vanish/>
                  <w:highlight w:val="yellow"/>
                </w:rPr>
                <w:id w:val="-1559776430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D25492" w:rsidRPr="00981305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D25492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13524477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492" w:rsidRPr="00645672">
              <w:rPr>
                <w:color w:val="000000"/>
              </w:rPr>
              <w:t xml:space="preserve"> </w:t>
            </w:r>
            <w:r w:rsidR="00D25492" w:rsidRPr="00981305">
              <w:rPr>
                <w:color w:val="000000"/>
              </w:rPr>
              <w:t>Consegna materiali e documenti in classi virtuali</w:t>
            </w:r>
          </w:p>
        </w:tc>
        <w:tc>
          <w:tcPr>
            <w:tcW w:w="7103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BF17CE" w14:textId="4205B997" w:rsidR="00D25492" w:rsidRPr="00645672" w:rsidRDefault="00000000" w:rsidP="00D25492">
            <w:pPr>
              <w:jc w:val="both"/>
              <w:rPr>
                <w:color w:val="000000"/>
              </w:rPr>
            </w:pPr>
            <w:sdt>
              <w:sdtPr>
                <w:rPr>
                  <w:vanish/>
                  <w:highlight w:val="yellow"/>
                </w:rPr>
                <w:id w:val="2119021251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D25492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-12750912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492" w:rsidRPr="00645672">
              <w:rPr>
                <w:color w:val="000000"/>
              </w:rPr>
              <w:t xml:space="preserve"> Esercizi interattivi</w:t>
            </w:r>
          </w:p>
          <w:p w14:paraId="3200D9AF" w14:textId="77777777" w:rsidR="00D25492" w:rsidRPr="00645672" w:rsidRDefault="00000000" w:rsidP="00D25492">
            <w:pPr>
              <w:jc w:val="both"/>
              <w:rPr>
                <w:rFonts w:eastAsia="Calibri"/>
                <w:color w:val="000000"/>
              </w:rPr>
            </w:pPr>
            <w:sdt>
              <w:sdtPr>
                <w:rPr>
                  <w:vanish/>
                  <w:highlight w:val="yellow"/>
                </w:rPr>
                <w:id w:val="1072708070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D25492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-13965879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492" w:rsidRPr="00645672">
              <w:rPr>
                <w:rFonts w:eastAsia="Calibri"/>
                <w:color w:val="000000"/>
              </w:rPr>
              <w:t xml:space="preserve"> Esposizione dei concetti acquisiti</w:t>
            </w:r>
          </w:p>
          <w:p w14:paraId="65ABC99E" w14:textId="69238CE8" w:rsidR="00D25492" w:rsidRPr="00645672" w:rsidRDefault="00000000" w:rsidP="00D25492">
            <w:pPr>
              <w:jc w:val="both"/>
              <w:rPr>
                <w:rFonts w:eastAsia="Calibri"/>
                <w:color w:val="000000"/>
              </w:rPr>
            </w:pPr>
            <w:sdt>
              <w:sdtPr>
                <w:rPr>
                  <w:vanish/>
                  <w:highlight w:val="yellow"/>
                </w:rPr>
                <w:id w:val="-2001112428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D25492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-13189531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492" w:rsidRPr="00645672">
              <w:rPr>
                <w:rFonts w:eastAsia="Calibri"/>
                <w:color w:val="000000"/>
              </w:rPr>
              <w:t xml:space="preserve"> </w:t>
            </w:r>
            <w:r w:rsidR="00D25492">
              <w:rPr>
                <w:rFonts w:eastAsia="Calibri"/>
                <w:color w:val="000000"/>
              </w:rPr>
              <w:t>I</w:t>
            </w:r>
            <w:r w:rsidR="00D25492" w:rsidRPr="00645672">
              <w:rPr>
                <w:rFonts w:eastAsia="Calibri"/>
                <w:color w:val="000000"/>
              </w:rPr>
              <w:t>nterventi dal posto</w:t>
            </w:r>
          </w:p>
          <w:p w14:paraId="0A629156" w14:textId="051CBFBE" w:rsidR="00D25492" w:rsidRPr="00645672" w:rsidRDefault="00000000" w:rsidP="00D25492">
            <w:pPr>
              <w:rPr>
                <w:color w:val="000000"/>
              </w:rPr>
            </w:pPr>
            <w:sdt>
              <w:sdtPr>
                <w:rPr>
                  <w:vanish/>
                  <w:highlight w:val="yellow"/>
                </w:rPr>
                <w:id w:val="-246191323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D25492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-20767367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492" w:rsidRPr="00645672">
              <w:rPr>
                <w:color w:val="000000"/>
              </w:rPr>
              <w:t xml:space="preserve"> Svolgimento di compiti autentici o di realtà</w:t>
            </w:r>
          </w:p>
          <w:p w14:paraId="026E490B" w14:textId="77777777" w:rsidR="00D25492" w:rsidRPr="00981305" w:rsidRDefault="00000000" w:rsidP="00D25492">
            <w:pPr>
              <w:jc w:val="both"/>
              <w:rPr>
                <w:rFonts w:eastAsia="Calibri"/>
                <w:color w:val="000000"/>
              </w:rPr>
            </w:pPr>
            <w:sdt>
              <w:sdtPr>
                <w:rPr>
                  <w:vanish/>
                  <w:highlight w:val="yellow"/>
                </w:rPr>
                <w:id w:val="-892576903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D25492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-11213870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492" w:rsidRPr="00645672">
              <w:rPr>
                <w:rFonts w:eastAsia="Calibri"/>
                <w:color w:val="000000"/>
              </w:rPr>
              <w:t xml:space="preserve"> Attività pratiche</w:t>
            </w:r>
          </w:p>
          <w:p w14:paraId="2C4E873B" w14:textId="77777777" w:rsidR="00D25492" w:rsidRPr="00981305" w:rsidRDefault="00000000" w:rsidP="00D25492">
            <w:pPr>
              <w:rPr>
                <w:color w:val="000000"/>
              </w:rPr>
            </w:pPr>
            <w:sdt>
              <w:sdtPr>
                <w:rPr>
                  <w:vanish/>
                  <w:highlight w:val="yellow"/>
                </w:rPr>
                <w:id w:val="1998071224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D25492" w:rsidRPr="00981305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D25492" w:rsidRPr="00981305">
              <w:t xml:space="preserve"> </w:t>
            </w:r>
            <w:sdt>
              <w:sdtPr>
                <w:rPr>
                  <w:rFonts w:eastAsia="Calibri"/>
                </w:rPr>
                <w:id w:val="17260253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492" w:rsidRPr="00645672">
              <w:rPr>
                <w:color w:val="000000"/>
              </w:rPr>
              <w:t xml:space="preserve"> </w:t>
            </w:r>
            <w:r w:rsidR="00D25492" w:rsidRPr="00981305">
              <w:rPr>
                <w:rFonts w:eastAsia="Calibri"/>
                <w:color w:val="000000"/>
              </w:rPr>
              <w:t>Partecipazione alle attività di laboratorio e di gruppo</w:t>
            </w:r>
          </w:p>
          <w:p w14:paraId="5BF4D255" w14:textId="7B8CB65D" w:rsidR="00D25492" w:rsidRPr="00645672" w:rsidRDefault="00000000" w:rsidP="00D25492">
            <w:pPr>
              <w:jc w:val="both"/>
              <w:rPr>
                <w:rFonts w:eastAsia="Calibri"/>
                <w:color w:val="000000"/>
              </w:rPr>
            </w:pPr>
            <w:sdt>
              <w:sdtPr>
                <w:rPr>
                  <w:vanish/>
                  <w:highlight w:val="yellow"/>
                </w:rPr>
                <w:id w:val="-1926332446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D25492" w:rsidRPr="00981305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D25492" w:rsidRPr="00981305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16356741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492" w:rsidRPr="00645672">
              <w:rPr>
                <w:color w:val="000000"/>
              </w:rPr>
              <w:t xml:space="preserve"> </w:t>
            </w:r>
            <w:r w:rsidR="00D25492" w:rsidRPr="00981305">
              <w:rPr>
                <w:color w:val="000000"/>
              </w:rPr>
              <w:t xml:space="preserve">Consegna di materiali mediante canali non dedicati all'e-learning </w:t>
            </w:r>
            <w:r w:rsidR="00D25492">
              <w:rPr>
                <w:color w:val="000000"/>
              </w:rPr>
              <w:t xml:space="preserve">     </w:t>
            </w:r>
            <w:r w:rsidR="00D25492" w:rsidRPr="00981305">
              <w:rPr>
                <w:color w:val="000000"/>
              </w:rPr>
              <w:t>(WhatsApp, mail e altri)</w:t>
            </w:r>
          </w:p>
        </w:tc>
      </w:tr>
      <w:tr w:rsidR="00D25492" w:rsidRPr="006A4EB6" w14:paraId="66A6D369" w14:textId="77777777" w:rsidTr="00953F93">
        <w:trPr>
          <w:trHeight w:val="59"/>
          <w:jc w:val="center"/>
        </w:trPr>
        <w:tc>
          <w:tcPr>
            <w:tcW w:w="14121" w:type="dxa"/>
            <w:gridSpan w:val="2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20EA397" w14:textId="77777777" w:rsidR="00D25492" w:rsidRPr="003414F8" w:rsidRDefault="00D25492" w:rsidP="00D25492">
            <w:pPr>
              <w:pStyle w:val="Paragrafoelenco"/>
              <w:spacing w:before="40" w:after="4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14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MODALIT</w:t>
            </w:r>
            <w:r w:rsidRPr="00745D88">
              <w:rPr>
                <w:rFonts w:ascii="Times New Roman" w:hAnsi="Times New Roman"/>
                <w:b/>
                <w:sz w:val="24"/>
                <w:szCs w:val="24"/>
              </w:rPr>
              <w:t>Á</w:t>
            </w:r>
            <w:r w:rsidRPr="003414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DI VERIFICA PER ALUNNI BES, DSA, DIVERSABILI: si è tenuto conto di quanto stabilito nel PEI e PDP</w:t>
            </w:r>
          </w:p>
        </w:tc>
      </w:tr>
      <w:tr w:rsidR="00D25492" w:rsidRPr="006A4EB6" w14:paraId="0CEACAB2" w14:textId="77777777" w:rsidTr="00211D07">
        <w:trPr>
          <w:trHeight w:val="59"/>
          <w:jc w:val="center"/>
        </w:trPr>
        <w:tc>
          <w:tcPr>
            <w:tcW w:w="56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095124" w14:textId="77777777" w:rsidR="00D25492" w:rsidRPr="008169CD" w:rsidRDefault="00D25492" w:rsidP="00D25492">
            <w:pPr>
              <w:jc w:val="center"/>
              <w:rPr>
                <w:rFonts w:eastAsia="Calibri"/>
                <w:b/>
              </w:rPr>
            </w:pPr>
            <w:r w:rsidRPr="008169CD">
              <w:rPr>
                <w:rFonts w:eastAsia="Calibri"/>
                <w:b/>
              </w:rPr>
              <w:t>CRITERI DI VALUTAZIONE</w:t>
            </w:r>
            <w:r>
              <w:rPr>
                <w:rFonts w:eastAsia="Calibri"/>
                <w:b/>
              </w:rPr>
              <w:t xml:space="preserve"> </w:t>
            </w:r>
          </w:p>
        </w:tc>
        <w:tc>
          <w:tcPr>
            <w:tcW w:w="453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7A9E6E" w14:textId="77777777" w:rsidR="00D25492" w:rsidRDefault="00D25492" w:rsidP="00D2549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MODALITÁ DI COMUNICAZIONE</w:t>
            </w:r>
          </w:p>
          <w:p w14:paraId="2C1CBF53" w14:textId="77777777" w:rsidR="00D25492" w:rsidRPr="008169CD" w:rsidRDefault="00D25492" w:rsidP="00D2549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CON I GENITORI</w:t>
            </w:r>
          </w:p>
        </w:tc>
        <w:tc>
          <w:tcPr>
            <w:tcW w:w="39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E49310" w14:textId="77777777" w:rsidR="00D25492" w:rsidRPr="008169CD" w:rsidRDefault="00D25492" w:rsidP="00D2549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RAPPORTI CON LE FAMIGLIE</w:t>
            </w:r>
          </w:p>
        </w:tc>
      </w:tr>
      <w:tr w:rsidR="00D25492" w:rsidRPr="006A4EB6" w14:paraId="1E0391D6" w14:textId="77777777" w:rsidTr="00211D07">
        <w:trPr>
          <w:trHeight w:val="59"/>
          <w:jc w:val="center"/>
        </w:trPr>
        <w:tc>
          <w:tcPr>
            <w:tcW w:w="5655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37658D4" w14:textId="55AB4225" w:rsidR="00D25492" w:rsidRDefault="00000000" w:rsidP="00D25492">
            <w:pPr>
              <w:rPr>
                <w:vanish/>
                <w:highlight w:val="yellow"/>
              </w:rPr>
            </w:pPr>
            <w:sdt>
              <w:sdtPr>
                <w:rPr>
                  <w:rFonts w:eastAsia="Calibri"/>
                </w:rPr>
                <w:id w:val="1077132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492" w:rsidRPr="008169CD">
              <w:rPr>
                <w:rFonts w:eastAsia="Calibri"/>
              </w:rPr>
              <w:t xml:space="preserve"> Livello di partenza</w:t>
            </w:r>
            <w:r w:rsidR="00D25492">
              <w:rPr>
                <w:rFonts w:eastAsia="Calibri"/>
              </w:rPr>
              <w:t xml:space="preserve"> </w:t>
            </w:r>
            <w:r w:rsidR="00D25492" w:rsidRPr="00C1359A">
              <w:rPr>
                <w:rFonts w:eastAsia="Calibri"/>
              </w:rPr>
              <w:t>(abilità, conoscenze, competenze)</w:t>
            </w:r>
          </w:p>
        </w:tc>
        <w:tc>
          <w:tcPr>
            <w:tcW w:w="4536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E3AAA09" w14:textId="58D7861C" w:rsidR="00D25492" w:rsidRDefault="00000000" w:rsidP="00D25492">
            <w:pPr>
              <w:ind w:left="41"/>
              <w:rPr>
                <w:rFonts w:eastAsia="Calibri"/>
              </w:rPr>
            </w:pPr>
            <w:sdt>
              <w:sdtPr>
                <w:rPr>
                  <w:vanish/>
                  <w:highlight w:val="yellow"/>
                </w:rPr>
                <w:id w:val="868871391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sdt>
              <w:sdtPr>
                <w:rPr>
                  <w:rFonts w:eastAsia="Calibri"/>
                </w:rPr>
                <w:id w:val="-10664867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492">
              <w:rPr>
                <w:rFonts w:eastAsia="Calibri"/>
              </w:rPr>
              <w:t xml:space="preserve"> Colloqui individuali</w:t>
            </w:r>
          </w:p>
        </w:tc>
        <w:tc>
          <w:tcPr>
            <w:tcW w:w="393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B9A0020" w14:textId="049E0E79" w:rsidR="00D25492" w:rsidRPr="008169CD" w:rsidRDefault="00000000" w:rsidP="00D25492">
            <w:pPr>
              <w:rPr>
                <w:rFonts w:eastAsia="Calibri"/>
              </w:rPr>
            </w:pPr>
            <w:sdt>
              <w:sdtPr>
                <w:rPr>
                  <w:vanish/>
                  <w:highlight w:val="yellow"/>
                </w:rPr>
                <w:id w:val="-589620343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sdt>
              <w:sdtPr>
                <w:rPr>
                  <w:rFonts w:eastAsia="Calibri"/>
                </w:rPr>
                <w:id w:val="-17414770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492">
              <w:rPr>
                <w:rFonts w:eastAsia="Calibri"/>
              </w:rPr>
              <w:t xml:space="preserve"> Ora mensile di ricevimento</w:t>
            </w:r>
          </w:p>
        </w:tc>
      </w:tr>
      <w:tr w:rsidR="00D25492" w:rsidRPr="006A4EB6" w14:paraId="477ABCBF" w14:textId="77777777" w:rsidTr="00211D07">
        <w:trPr>
          <w:trHeight w:val="59"/>
          <w:jc w:val="center"/>
        </w:trPr>
        <w:tc>
          <w:tcPr>
            <w:tcW w:w="5655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99E43C2" w14:textId="500ECB98" w:rsidR="00D25492" w:rsidRDefault="00000000" w:rsidP="00D25492">
            <w:pPr>
              <w:rPr>
                <w:vanish/>
                <w:highlight w:val="yellow"/>
              </w:rPr>
            </w:pPr>
            <w:sdt>
              <w:sdtPr>
                <w:rPr>
                  <w:rFonts w:eastAsia="Calibri"/>
                </w:rPr>
                <w:id w:val="-3043150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492" w:rsidRPr="008169CD">
              <w:rPr>
                <w:rFonts w:eastAsia="Calibri"/>
              </w:rPr>
              <w:t xml:space="preserve"> Evoluzione del processo di apprendimento</w:t>
            </w:r>
          </w:p>
        </w:tc>
        <w:tc>
          <w:tcPr>
            <w:tcW w:w="4536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79A1B60" w14:textId="7A2E2F3F" w:rsidR="00D25492" w:rsidRDefault="00000000" w:rsidP="00D25492">
            <w:pPr>
              <w:ind w:left="41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19209821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492">
              <w:rPr>
                <w:rFonts w:eastAsia="Calibri"/>
              </w:rPr>
              <w:t xml:space="preserve"> Comunicazioni sul diario                       </w:t>
            </w:r>
            <w:r w:rsidR="00D25492">
              <w:rPr>
                <w:vanish/>
                <w:highlight w:val="yellow"/>
              </w:rPr>
              <w:t xml:space="preserve"> </w:t>
            </w:r>
            <w:sdt>
              <w:sdtPr>
                <w:rPr>
                  <w:vanish/>
                  <w:highlight w:val="yellow"/>
                </w:rPr>
                <w:id w:val="1507945335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D25492">
              <w:rPr>
                <w:rFonts w:eastAsia="Calibri"/>
              </w:rPr>
              <w:t xml:space="preserve">                         </w:t>
            </w:r>
          </w:p>
        </w:tc>
        <w:tc>
          <w:tcPr>
            <w:tcW w:w="393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E193108" w14:textId="47E8B81F" w:rsidR="00D25492" w:rsidRPr="008169CD" w:rsidRDefault="00000000" w:rsidP="00D25492">
            <w:pPr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16824278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492">
              <w:rPr>
                <w:rFonts w:eastAsia="Calibri"/>
              </w:rPr>
              <w:t xml:space="preserve"> Comunicazioni e/o convocazioni </w:t>
            </w:r>
          </w:p>
        </w:tc>
      </w:tr>
      <w:tr w:rsidR="00D25492" w:rsidRPr="006A4EB6" w14:paraId="6E2832FB" w14:textId="77777777" w:rsidTr="00211D07">
        <w:trPr>
          <w:trHeight w:val="59"/>
          <w:jc w:val="center"/>
        </w:trPr>
        <w:tc>
          <w:tcPr>
            <w:tcW w:w="5655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6BDC151" w14:textId="4346A266" w:rsidR="00D25492" w:rsidRDefault="00000000" w:rsidP="00D25492">
            <w:pPr>
              <w:rPr>
                <w:vanish/>
                <w:highlight w:val="yellow"/>
              </w:rPr>
            </w:pPr>
            <w:sdt>
              <w:sdtPr>
                <w:rPr>
                  <w:rFonts w:eastAsia="Calibri"/>
                </w:rPr>
                <w:id w:val="1528814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492" w:rsidRPr="008169CD">
              <w:rPr>
                <w:rFonts w:eastAsia="Calibri"/>
              </w:rPr>
              <w:t xml:space="preserve"> Metodo di lavoro</w:t>
            </w:r>
            <w:r w:rsidR="00D25492">
              <w:rPr>
                <w:rFonts w:eastAsia="Calibri"/>
              </w:rPr>
              <w:t>, impegno, partecipazione</w:t>
            </w:r>
          </w:p>
        </w:tc>
        <w:tc>
          <w:tcPr>
            <w:tcW w:w="4536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8ADFB9F" w14:textId="3CC609E5" w:rsidR="00D25492" w:rsidRDefault="00000000" w:rsidP="00D25492">
            <w:pPr>
              <w:rPr>
                <w:rFonts w:eastAsia="Calibri"/>
              </w:rPr>
            </w:pPr>
            <w:sdt>
              <w:sdtPr>
                <w:rPr>
                  <w:vanish/>
                  <w:highlight w:val="yellow"/>
                </w:rPr>
                <w:id w:val="-557092389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D25492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-8009145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492">
              <w:rPr>
                <w:rFonts w:eastAsia="Calibri"/>
              </w:rPr>
              <w:t xml:space="preserve"> Invio risultati con firme</w:t>
            </w:r>
          </w:p>
        </w:tc>
        <w:tc>
          <w:tcPr>
            <w:tcW w:w="393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59AC946" w14:textId="7CC3473C" w:rsidR="00D25492" w:rsidRPr="008169CD" w:rsidRDefault="00D25492" w:rsidP="00D25492">
            <w:pPr>
              <w:rPr>
                <w:rFonts w:eastAsia="Calibri"/>
              </w:rPr>
            </w:pPr>
            <w:r>
              <w:rPr>
                <w:rFonts w:eastAsia="Calibri"/>
              </w:rPr>
              <w:t>casi particolari</w:t>
            </w:r>
          </w:p>
        </w:tc>
      </w:tr>
      <w:tr w:rsidR="00D25492" w:rsidRPr="006A4EB6" w14:paraId="5E263EE9" w14:textId="77777777" w:rsidTr="00211D07">
        <w:trPr>
          <w:trHeight w:val="59"/>
          <w:jc w:val="center"/>
          <w:hidden/>
        </w:trPr>
        <w:tc>
          <w:tcPr>
            <w:tcW w:w="5655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5D6A050" w14:textId="77777777" w:rsidR="00D25492" w:rsidRDefault="00D25492" w:rsidP="00D25492">
            <w:pPr>
              <w:rPr>
                <w:vanish/>
                <w:highlight w:val="yellow"/>
              </w:rPr>
            </w:pPr>
          </w:p>
        </w:tc>
        <w:tc>
          <w:tcPr>
            <w:tcW w:w="4536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5D0ED89" w14:textId="0022BB9A" w:rsidR="00D25492" w:rsidRDefault="00000000" w:rsidP="00D25492">
            <w:pPr>
              <w:ind w:left="41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19123082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492">
              <w:rPr>
                <w:rFonts w:eastAsia="Calibri"/>
              </w:rPr>
              <w:t xml:space="preserve"> Mail / Registro elettronico</w:t>
            </w:r>
          </w:p>
        </w:tc>
        <w:tc>
          <w:tcPr>
            <w:tcW w:w="393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B357DC1" w14:textId="2FD31DED" w:rsidR="00D25492" w:rsidRPr="008169CD" w:rsidRDefault="00000000" w:rsidP="00D25492">
            <w:pPr>
              <w:rPr>
                <w:rFonts w:eastAsia="Calibri"/>
              </w:rPr>
            </w:pPr>
            <w:sdt>
              <w:sdtPr>
                <w:rPr>
                  <w:vanish/>
                  <w:highlight w:val="yellow"/>
                </w:rPr>
                <w:id w:val="211538084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sdt>
              <w:sdtPr>
                <w:rPr>
                  <w:rFonts w:eastAsia="Calibri"/>
                </w:rPr>
                <w:id w:val="12786041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492">
              <w:rPr>
                <w:rFonts w:eastAsia="Calibri"/>
              </w:rPr>
              <w:t xml:space="preserve"> Incontri collegiali scuola-famiglia</w:t>
            </w:r>
          </w:p>
        </w:tc>
      </w:tr>
      <w:tr w:rsidR="00D25492" w:rsidRPr="006A4EB6" w14:paraId="63D610FE" w14:textId="77777777" w:rsidTr="00211D07">
        <w:trPr>
          <w:trHeight w:val="59"/>
          <w:jc w:val="center"/>
          <w:hidden/>
        </w:trPr>
        <w:tc>
          <w:tcPr>
            <w:tcW w:w="5655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39AFDB" w14:textId="77777777" w:rsidR="00D25492" w:rsidRDefault="00D25492" w:rsidP="00D25492">
            <w:pPr>
              <w:rPr>
                <w:vanish/>
                <w:highlight w:val="yellow"/>
              </w:rPr>
            </w:pPr>
          </w:p>
        </w:tc>
        <w:tc>
          <w:tcPr>
            <w:tcW w:w="453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1C078D" w14:textId="1375AF2B" w:rsidR="00D25492" w:rsidRDefault="00000000" w:rsidP="00D25492">
            <w:pPr>
              <w:ind w:left="41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16594912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254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492">
              <w:rPr>
                <w:rFonts w:eastAsia="Calibri"/>
              </w:rPr>
              <w:t xml:space="preserve"> </w:t>
            </w:r>
            <w:proofErr w:type="spellStart"/>
            <w:proofErr w:type="gramStart"/>
            <w:r w:rsidR="00D25492">
              <w:rPr>
                <w:rFonts w:eastAsia="Calibri"/>
              </w:rPr>
              <w:t>VideoColloqui</w:t>
            </w:r>
            <w:proofErr w:type="spellEnd"/>
            <w:proofErr w:type="gramEnd"/>
            <w:r w:rsidR="00D25492">
              <w:rPr>
                <w:rFonts w:eastAsia="Calibri"/>
              </w:rPr>
              <w:t xml:space="preserve"> con Meet/WhatsApp/…</w:t>
            </w:r>
          </w:p>
        </w:tc>
        <w:tc>
          <w:tcPr>
            <w:tcW w:w="393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5A7F65" w14:textId="77777777" w:rsidR="00D25492" w:rsidRDefault="00D25492" w:rsidP="00D25492">
            <w:pPr>
              <w:rPr>
                <w:vanish/>
                <w:highlight w:val="yellow"/>
              </w:rPr>
            </w:pPr>
          </w:p>
        </w:tc>
      </w:tr>
    </w:tbl>
    <w:p w14:paraId="79CBD460" w14:textId="77777777" w:rsidR="00C63AAC" w:rsidRPr="00F84E68" w:rsidRDefault="00C63AAC">
      <w:pPr>
        <w:rPr>
          <w:rFonts w:ascii="Arial" w:hAnsi="Arial" w:cs="Arial"/>
          <w:sz w:val="22"/>
          <w:szCs w:val="22"/>
        </w:rPr>
      </w:pPr>
    </w:p>
    <w:p w14:paraId="57C22B2A" w14:textId="542AA6C7" w:rsidR="00C462F4" w:rsidRPr="00C462F4" w:rsidRDefault="00CD3A04" w:rsidP="008A518D">
      <w:pPr>
        <w:pStyle w:val="Corpotesto"/>
      </w:pPr>
      <w:r w:rsidRPr="00CD3A04">
        <w:rPr>
          <w:rFonts w:ascii="Times New Roman" w:hAnsi="Times New Roman" w:cs="Times New Roman"/>
          <w:i w:val="0"/>
          <w:iCs w:val="0"/>
          <w:sz w:val="24"/>
        </w:rPr>
        <w:t>Casamassima</w:t>
      </w:r>
      <w:r w:rsidR="003C1A1B" w:rsidRPr="00CD3A04">
        <w:rPr>
          <w:rFonts w:ascii="Times New Roman" w:hAnsi="Times New Roman" w:cs="Times New Roman"/>
          <w:i w:val="0"/>
          <w:iCs w:val="0"/>
          <w:sz w:val="24"/>
        </w:rPr>
        <w:t xml:space="preserve"> ___________</w:t>
      </w:r>
      <w:r w:rsidR="003C1A1B" w:rsidRPr="00CD3A04">
        <w:rPr>
          <w:rFonts w:ascii="Times New Roman" w:hAnsi="Times New Roman" w:cs="Times New Roman"/>
          <w:i w:val="0"/>
          <w:iCs w:val="0"/>
          <w:sz w:val="24"/>
        </w:rPr>
        <w:tab/>
      </w:r>
      <w:r w:rsidR="003C1A1B" w:rsidRPr="00CD3A04">
        <w:rPr>
          <w:rFonts w:ascii="Times New Roman" w:hAnsi="Times New Roman" w:cs="Times New Roman"/>
          <w:i w:val="0"/>
          <w:iCs w:val="0"/>
          <w:sz w:val="24"/>
        </w:rPr>
        <w:tab/>
      </w:r>
      <w:r w:rsidR="003C1A1B" w:rsidRPr="00CD3A04">
        <w:rPr>
          <w:rFonts w:ascii="Times New Roman" w:hAnsi="Times New Roman" w:cs="Times New Roman"/>
          <w:i w:val="0"/>
          <w:iCs w:val="0"/>
          <w:sz w:val="24"/>
        </w:rPr>
        <w:tab/>
      </w:r>
      <w:r>
        <w:rPr>
          <w:rFonts w:ascii="Times New Roman" w:hAnsi="Times New Roman" w:cs="Times New Roman"/>
          <w:i w:val="0"/>
          <w:iCs w:val="0"/>
          <w:sz w:val="24"/>
        </w:rPr>
        <w:tab/>
      </w:r>
      <w:r>
        <w:rPr>
          <w:rFonts w:ascii="Times New Roman" w:hAnsi="Times New Roman" w:cs="Times New Roman"/>
          <w:i w:val="0"/>
          <w:iCs w:val="0"/>
          <w:sz w:val="24"/>
        </w:rPr>
        <w:tab/>
      </w:r>
      <w:r>
        <w:rPr>
          <w:rFonts w:ascii="Times New Roman" w:hAnsi="Times New Roman" w:cs="Times New Roman"/>
          <w:i w:val="0"/>
          <w:iCs w:val="0"/>
          <w:sz w:val="24"/>
        </w:rPr>
        <w:tab/>
      </w:r>
      <w:r>
        <w:rPr>
          <w:rFonts w:ascii="Times New Roman" w:hAnsi="Times New Roman" w:cs="Times New Roman"/>
          <w:i w:val="0"/>
          <w:iCs w:val="0"/>
          <w:sz w:val="24"/>
        </w:rPr>
        <w:tab/>
      </w:r>
      <w:r>
        <w:rPr>
          <w:rFonts w:ascii="Times New Roman" w:hAnsi="Times New Roman" w:cs="Times New Roman"/>
          <w:i w:val="0"/>
          <w:iCs w:val="0"/>
          <w:sz w:val="24"/>
        </w:rPr>
        <w:tab/>
      </w:r>
      <w:r>
        <w:rPr>
          <w:rFonts w:ascii="Times New Roman" w:hAnsi="Times New Roman" w:cs="Times New Roman"/>
          <w:i w:val="0"/>
          <w:iCs w:val="0"/>
          <w:sz w:val="24"/>
        </w:rPr>
        <w:tab/>
      </w:r>
      <w:r>
        <w:rPr>
          <w:rFonts w:ascii="Times New Roman" w:hAnsi="Times New Roman" w:cs="Times New Roman"/>
          <w:i w:val="0"/>
          <w:iCs w:val="0"/>
          <w:sz w:val="24"/>
        </w:rPr>
        <w:tab/>
      </w:r>
      <w:r w:rsidR="003C1A1B" w:rsidRPr="00CD3A04">
        <w:rPr>
          <w:rFonts w:ascii="Times New Roman" w:hAnsi="Times New Roman" w:cs="Times New Roman"/>
          <w:i w:val="0"/>
          <w:iCs w:val="0"/>
          <w:sz w:val="24"/>
        </w:rPr>
        <w:t>IL</w:t>
      </w:r>
      <w:r w:rsidR="009E4FEE">
        <w:rPr>
          <w:rFonts w:ascii="Times New Roman" w:hAnsi="Times New Roman" w:cs="Times New Roman"/>
          <w:i w:val="0"/>
          <w:iCs w:val="0"/>
          <w:sz w:val="24"/>
        </w:rPr>
        <w:t>/LA</w:t>
      </w:r>
      <w:r w:rsidR="003C1A1B" w:rsidRPr="00CD3A04">
        <w:rPr>
          <w:rFonts w:ascii="Times New Roman" w:hAnsi="Times New Roman" w:cs="Times New Roman"/>
          <w:i w:val="0"/>
          <w:iCs w:val="0"/>
          <w:sz w:val="24"/>
        </w:rPr>
        <w:t xml:space="preserve"> DOCENTE ___________________________</w:t>
      </w:r>
    </w:p>
    <w:sectPr w:rsidR="00C462F4" w:rsidRPr="00C462F4" w:rsidSect="00545283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75AD8" w14:textId="77777777" w:rsidR="00546CA2" w:rsidRDefault="00546CA2" w:rsidP="00F84E68">
      <w:r>
        <w:separator/>
      </w:r>
    </w:p>
  </w:endnote>
  <w:endnote w:type="continuationSeparator" w:id="0">
    <w:p w14:paraId="0D0BEEC6" w14:textId="77777777" w:rsidR="00546CA2" w:rsidRDefault="00546CA2" w:rsidP="00F84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1679A" w14:textId="77777777" w:rsidR="00546CA2" w:rsidRDefault="00546CA2" w:rsidP="00F84E68">
      <w:r>
        <w:separator/>
      </w:r>
    </w:p>
  </w:footnote>
  <w:footnote w:type="continuationSeparator" w:id="0">
    <w:p w14:paraId="4781D71A" w14:textId="77777777" w:rsidR="00546CA2" w:rsidRDefault="00546CA2" w:rsidP="00F84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9BD"/>
      </v:shape>
    </w:pict>
  </w:numPicBullet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</w:pPr>
      <w:rPr>
        <w:rFonts w:ascii="Wingdings" w:hAnsi="Wingdings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720"/>
        </w:tabs>
      </w:pPr>
      <w:rPr>
        <w:rFonts w:ascii="Wingdings" w:hAnsi="Wingdings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360"/>
        </w:tabs>
      </w:pPr>
      <w:rPr>
        <w:rFonts w:ascii="Wingdings" w:hAnsi="Wingdings"/>
        <w:sz w:val="16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"/>
      <w:lvlJc w:val="left"/>
      <w:pPr>
        <w:tabs>
          <w:tab w:val="num" w:pos="720"/>
        </w:tabs>
      </w:pPr>
      <w:rPr>
        <w:rFonts w:ascii="Wingdings" w:hAnsi="Wingdings"/>
        <w:sz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bullet"/>
      <w:lvlText w:val=""/>
      <w:lvlJc w:val="left"/>
      <w:pPr>
        <w:tabs>
          <w:tab w:val="num" w:pos="2160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068"/>
        </w:tabs>
      </w:pPr>
      <w:rPr>
        <w:rFonts w:ascii="Symbol" w:hAnsi="Symbol"/>
      </w:rPr>
    </w:lvl>
    <w:lvl w:ilvl="1">
      <w:start w:val="1"/>
      <w:numFmt w:val="bullet"/>
      <w:lvlText w:val=""/>
      <w:lvlJc w:val="left"/>
      <w:pPr>
        <w:tabs>
          <w:tab w:val="num" w:pos="2136"/>
        </w:tabs>
      </w:pPr>
      <w:rPr>
        <w:rFonts w:ascii="Wingdings" w:hAnsi="Wingdings"/>
        <w:sz w:val="16"/>
      </w:rPr>
    </w:lvl>
    <w:lvl w:ilvl="2">
      <w:start w:val="1"/>
      <w:numFmt w:val="bullet"/>
      <w:lvlText w:val=""/>
      <w:lvlJc w:val="left"/>
      <w:pPr>
        <w:tabs>
          <w:tab w:val="num" w:pos="2856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76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296"/>
        </w:tabs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16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36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56"/>
        </w:tabs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76"/>
        </w:tabs>
      </w:pPr>
      <w:rPr>
        <w:rFonts w:ascii="Wingdings" w:hAnsi="Wingdings"/>
      </w:r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"/>
      <w:lvlJc w:val="left"/>
      <w:pPr>
        <w:tabs>
          <w:tab w:val="num" w:pos="720"/>
        </w:tabs>
      </w:pPr>
      <w:rPr>
        <w:rFonts w:ascii="Wingdings" w:hAnsi="Wingdings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</w:rPr>
    </w:lvl>
  </w:abstractNum>
  <w:abstractNum w:abstractNumId="6" w15:restartNumberingAfterBreak="0">
    <w:nsid w:val="03614C92"/>
    <w:multiLevelType w:val="hybridMultilevel"/>
    <w:tmpl w:val="9978FBB4"/>
    <w:lvl w:ilvl="0" w:tplc="25D001A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7963E9"/>
    <w:multiLevelType w:val="hybridMultilevel"/>
    <w:tmpl w:val="5ED45756"/>
    <w:lvl w:ilvl="0" w:tplc="25D001A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344E6"/>
    <w:multiLevelType w:val="hybridMultilevel"/>
    <w:tmpl w:val="CD6AF7E0"/>
    <w:lvl w:ilvl="0" w:tplc="25D001A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04137"/>
    <w:multiLevelType w:val="hybridMultilevel"/>
    <w:tmpl w:val="DDB4EDE2"/>
    <w:lvl w:ilvl="0" w:tplc="25D001AC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42508F"/>
    <w:multiLevelType w:val="hybridMultilevel"/>
    <w:tmpl w:val="75B29636"/>
    <w:lvl w:ilvl="0" w:tplc="25D001A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E5AE5"/>
    <w:multiLevelType w:val="hybridMultilevel"/>
    <w:tmpl w:val="97BA50EC"/>
    <w:lvl w:ilvl="0" w:tplc="25D001A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27E5D"/>
    <w:multiLevelType w:val="hybridMultilevel"/>
    <w:tmpl w:val="58925982"/>
    <w:lvl w:ilvl="0" w:tplc="25D001AC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605A94"/>
    <w:multiLevelType w:val="hybridMultilevel"/>
    <w:tmpl w:val="38069DC6"/>
    <w:lvl w:ilvl="0" w:tplc="25D001A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075C9"/>
    <w:multiLevelType w:val="hybridMultilevel"/>
    <w:tmpl w:val="FB745F26"/>
    <w:lvl w:ilvl="0" w:tplc="25D001AC">
      <w:start w:val="1"/>
      <w:numFmt w:val="bullet"/>
      <w:lvlText w:val="¨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48F81B2C"/>
    <w:multiLevelType w:val="hybridMultilevel"/>
    <w:tmpl w:val="A8C0464A"/>
    <w:lvl w:ilvl="0" w:tplc="25D001A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64302"/>
    <w:multiLevelType w:val="hybridMultilevel"/>
    <w:tmpl w:val="EB5E2B80"/>
    <w:lvl w:ilvl="0" w:tplc="25D001A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C0A4C"/>
    <w:multiLevelType w:val="hybridMultilevel"/>
    <w:tmpl w:val="23340ACA"/>
    <w:lvl w:ilvl="0" w:tplc="04802028">
      <w:numFmt w:val="bullet"/>
      <w:lvlText w:val="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pStyle w:val="Titolo5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859B9"/>
    <w:multiLevelType w:val="hybridMultilevel"/>
    <w:tmpl w:val="BFEC59CE"/>
    <w:lvl w:ilvl="0" w:tplc="25D001A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DD76F9"/>
    <w:multiLevelType w:val="hybridMultilevel"/>
    <w:tmpl w:val="BD54D1B6"/>
    <w:lvl w:ilvl="0" w:tplc="25D001A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446900">
    <w:abstractNumId w:val="17"/>
  </w:num>
  <w:num w:numId="2" w16cid:durableId="1763069521">
    <w:abstractNumId w:val="14"/>
  </w:num>
  <w:num w:numId="3" w16cid:durableId="1982542416">
    <w:abstractNumId w:val="19"/>
  </w:num>
  <w:num w:numId="4" w16cid:durableId="1907762704">
    <w:abstractNumId w:val="8"/>
  </w:num>
  <w:num w:numId="5" w16cid:durableId="5793543">
    <w:abstractNumId w:val="16"/>
  </w:num>
  <w:num w:numId="6" w16cid:durableId="139810542">
    <w:abstractNumId w:val="18"/>
  </w:num>
  <w:num w:numId="7" w16cid:durableId="1748914889">
    <w:abstractNumId w:val="13"/>
  </w:num>
  <w:num w:numId="8" w16cid:durableId="1417049176">
    <w:abstractNumId w:val="15"/>
  </w:num>
  <w:num w:numId="9" w16cid:durableId="1394158712">
    <w:abstractNumId w:val="10"/>
  </w:num>
  <w:num w:numId="10" w16cid:durableId="318120605">
    <w:abstractNumId w:val="12"/>
  </w:num>
  <w:num w:numId="11" w16cid:durableId="1872721903">
    <w:abstractNumId w:val="7"/>
  </w:num>
  <w:num w:numId="12" w16cid:durableId="1516110871">
    <w:abstractNumId w:val="6"/>
  </w:num>
  <w:num w:numId="13" w16cid:durableId="1705984468">
    <w:abstractNumId w:val="9"/>
  </w:num>
  <w:num w:numId="14" w16cid:durableId="1570116825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B70"/>
    <w:rsid w:val="00002B19"/>
    <w:rsid w:val="000036DE"/>
    <w:rsid w:val="00023385"/>
    <w:rsid w:val="00023E2F"/>
    <w:rsid w:val="00027988"/>
    <w:rsid w:val="00031EFB"/>
    <w:rsid w:val="00074E94"/>
    <w:rsid w:val="00076C29"/>
    <w:rsid w:val="000860F6"/>
    <w:rsid w:val="000906FD"/>
    <w:rsid w:val="00097FED"/>
    <w:rsid w:val="000B07F0"/>
    <w:rsid w:val="000B1C84"/>
    <w:rsid w:val="000C668B"/>
    <w:rsid w:val="00104BB5"/>
    <w:rsid w:val="00106771"/>
    <w:rsid w:val="00106903"/>
    <w:rsid w:val="00107DC5"/>
    <w:rsid w:val="0013478D"/>
    <w:rsid w:val="00155E8C"/>
    <w:rsid w:val="00175247"/>
    <w:rsid w:val="001970B3"/>
    <w:rsid w:val="001A1345"/>
    <w:rsid w:val="001A4965"/>
    <w:rsid w:val="001A63E8"/>
    <w:rsid w:val="001C2D55"/>
    <w:rsid w:val="001C7E2D"/>
    <w:rsid w:val="001D2664"/>
    <w:rsid w:val="00211D07"/>
    <w:rsid w:val="00275862"/>
    <w:rsid w:val="0028214C"/>
    <w:rsid w:val="002D08EA"/>
    <w:rsid w:val="002D3F37"/>
    <w:rsid w:val="0031359C"/>
    <w:rsid w:val="00314C11"/>
    <w:rsid w:val="00331148"/>
    <w:rsid w:val="00331B44"/>
    <w:rsid w:val="003414F8"/>
    <w:rsid w:val="00360C73"/>
    <w:rsid w:val="003774D8"/>
    <w:rsid w:val="003859F2"/>
    <w:rsid w:val="00392BE5"/>
    <w:rsid w:val="003A4213"/>
    <w:rsid w:val="003B3C8A"/>
    <w:rsid w:val="003C149A"/>
    <w:rsid w:val="003C1A1B"/>
    <w:rsid w:val="0040278F"/>
    <w:rsid w:val="00411E5E"/>
    <w:rsid w:val="00421B21"/>
    <w:rsid w:val="00430B4C"/>
    <w:rsid w:val="00444710"/>
    <w:rsid w:val="004475E7"/>
    <w:rsid w:val="00461E99"/>
    <w:rsid w:val="00465AB6"/>
    <w:rsid w:val="00482509"/>
    <w:rsid w:val="0048753E"/>
    <w:rsid w:val="004950A3"/>
    <w:rsid w:val="00496EE7"/>
    <w:rsid w:val="004A3C56"/>
    <w:rsid w:val="004D48B4"/>
    <w:rsid w:val="00515530"/>
    <w:rsid w:val="00545283"/>
    <w:rsid w:val="00545A95"/>
    <w:rsid w:val="00546CA2"/>
    <w:rsid w:val="005568A0"/>
    <w:rsid w:val="00573824"/>
    <w:rsid w:val="005C7C6A"/>
    <w:rsid w:val="006120DD"/>
    <w:rsid w:val="00654FC7"/>
    <w:rsid w:val="00670299"/>
    <w:rsid w:val="006914EC"/>
    <w:rsid w:val="006A4EB6"/>
    <w:rsid w:val="00707810"/>
    <w:rsid w:val="00707910"/>
    <w:rsid w:val="00712B3F"/>
    <w:rsid w:val="00724F1A"/>
    <w:rsid w:val="00735991"/>
    <w:rsid w:val="00744321"/>
    <w:rsid w:val="00745D88"/>
    <w:rsid w:val="007534FF"/>
    <w:rsid w:val="00785A8E"/>
    <w:rsid w:val="007A268B"/>
    <w:rsid w:val="007B5937"/>
    <w:rsid w:val="007C1D0A"/>
    <w:rsid w:val="007C51C4"/>
    <w:rsid w:val="007C7EC8"/>
    <w:rsid w:val="007C7F3D"/>
    <w:rsid w:val="008047D4"/>
    <w:rsid w:val="00810CD5"/>
    <w:rsid w:val="008110F1"/>
    <w:rsid w:val="00811683"/>
    <w:rsid w:val="00816187"/>
    <w:rsid w:val="00823A9C"/>
    <w:rsid w:val="008250D7"/>
    <w:rsid w:val="00827323"/>
    <w:rsid w:val="00837BF5"/>
    <w:rsid w:val="0084189C"/>
    <w:rsid w:val="00847436"/>
    <w:rsid w:val="00853B02"/>
    <w:rsid w:val="008A1816"/>
    <w:rsid w:val="008A518D"/>
    <w:rsid w:val="008A621F"/>
    <w:rsid w:val="008E6F00"/>
    <w:rsid w:val="008F6F30"/>
    <w:rsid w:val="00917128"/>
    <w:rsid w:val="00921A7F"/>
    <w:rsid w:val="009312BE"/>
    <w:rsid w:val="009321BC"/>
    <w:rsid w:val="00935627"/>
    <w:rsid w:val="00940F48"/>
    <w:rsid w:val="00943B82"/>
    <w:rsid w:val="00953F93"/>
    <w:rsid w:val="00957A75"/>
    <w:rsid w:val="009613E4"/>
    <w:rsid w:val="00981305"/>
    <w:rsid w:val="009872E3"/>
    <w:rsid w:val="00994929"/>
    <w:rsid w:val="009A0AA8"/>
    <w:rsid w:val="009A6C7E"/>
    <w:rsid w:val="009B3E45"/>
    <w:rsid w:val="009E4FEE"/>
    <w:rsid w:val="009F2916"/>
    <w:rsid w:val="009F53E4"/>
    <w:rsid w:val="00A07A78"/>
    <w:rsid w:val="00A211FC"/>
    <w:rsid w:val="00A21671"/>
    <w:rsid w:val="00A21E99"/>
    <w:rsid w:val="00A45158"/>
    <w:rsid w:val="00AB6582"/>
    <w:rsid w:val="00AC08F5"/>
    <w:rsid w:val="00AE293E"/>
    <w:rsid w:val="00AE3C19"/>
    <w:rsid w:val="00B000FE"/>
    <w:rsid w:val="00B0231C"/>
    <w:rsid w:val="00B20B70"/>
    <w:rsid w:val="00B25120"/>
    <w:rsid w:val="00B329D0"/>
    <w:rsid w:val="00B4206E"/>
    <w:rsid w:val="00B44463"/>
    <w:rsid w:val="00B708F2"/>
    <w:rsid w:val="00B70954"/>
    <w:rsid w:val="00B71575"/>
    <w:rsid w:val="00B846CE"/>
    <w:rsid w:val="00B93F1F"/>
    <w:rsid w:val="00BC1D50"/>
    <w:rsid w:val="00C00B37"/>
    <w:rsid w:val="00C1359A"/>
    <w:rsid w:val="00C36903"/>
    <w:rsid w:val="00C374C8"/>
    <w:rsid w:val="00C3796A"/>
    <w:rsid w:val="00C44087"/>
    <w:rsid w:val="00C462F4"/>
    <w:rsid w:val="00C5207C"/>
    <w:rsid w:val="00C63AAC"/>
    <w:rsid w:val="00C934C6"/>
    <w:rsid w:val="00CC51A6"/>
    <w:rsid w:val="00CD3A04"/>
    <w:rsid w:val="00D2101E"/>
    <w:rsid w:val="00D23411"/>
    <w:rsid w:val="00D25492"/>
    <w:rsid w:val="00D259D4"/>
    <w:rsid w:val="00D301DB"/>
    <w:rsid w:val="00D46FF0"/>
    <w:rsid w:val="00D52428"/>
    <w:rsid w:val="00D66710"/>
    <w:rsid w:val="00D74ED0"/>
    <w:rsid w:val="00D762A3"/>
    <w:rsid w:val="00D77D8C"/>
    <w:rsid w:val="00D871AD"/>
    <w:rsid w:val="00D951EA"/>
    <w:rsid w:val="00DA7CB9"/>
    <w:rsid w:val="00DE4885"/>
    <w:rsid w:val="00E12135"/>
    <w:rsid w:val="00E3380E"/>
    <w:rsid w:val="00E4356F"/>
    <w:rsid w:val="00E767FB"/>
    <w:rsid w:val="00E82B93"/>
    <w:rsid w:val="00E92D71"/>
    <w:rsid w:val="00EF7988"/>
    <w:rsid w:val="00F03D17"/>
    <w:rsid w:val="00F4791D"/>
    <w:rsid w:val="00F56210"/>
    <w:rsid w:val="00F81F0A"/>
    <w:rsid w:val="00F84E68"/>
    <w:rsid w:val="00FB0201"/>
    <w:rsid w:val="00FC001A"/>
    <w:rsid w:val="00FC0A58"/>
    <w:rsid w:val="00FC3260"/>
    <w:rsid w:val="00FD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76CA7B"/>
  <w15:chartTrackingRefBased/>
  <w15:docId w15:val="{AC4FBCF5-3B2F-47B9-A0DD-DC489620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ascii="Arial" w:hAnsi="Arial" w:cs="Arial"/>
      <w:b/>
      <w:bCs/>
      <w:szCs w:val="22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suppressAutoHyphens/>
      <w:ind w:left="360"/>
      <w:outlineLvl w:val="4"/>
    </w:pPr>
    <w:rPr>
      <w:b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color w:val="0000FF"/>
      <w:u w:val="single"/>
    </w:rPr>
  </w:style>
  <w:style w:type="paragraph" w:styleId="Titolo">
    <w:name w:val="Title"/>
    <w:basedOn w:val="Normale"/>
    <w:link w:val="TitoloCarattere"/>
    <w:qFormat/>
    <w:pPr>
      <w:jc w:val="center"/>
    </w:pPr>
    <w:rPr>
      <w:b/>
      <w:bCs/>
      <w:sz w:val="32"/>
    </w:rPr>
  </w:style>
  <w:style w:type="paragraph" w:styleId="Corpotesto">
    <w:name w:val="Body Text"/>
    <w:basedOn w:val="Normale"/>
    <w:link w:val="CorpotestoCarattere"/>
    <w:semiHidden/>
    <w:rPr>
      <w:rFonts w:ascii="Arial" w:hAnsi="Arial" w:cs="Arial"/>
      <w:i/>
      <w:iCs/>
      <w:sz w:val="20"/>
    </w:rPr>
  </w:style>
  <w:style w:type="character" w:customStyle="1" w:styleId="CorpotestoCarattere">
    <w:name w:val="Corpo testo Carattere"/>
    <w:link w:val="Corpotesto"/>
    <w:semiHidden/>
    <w:rsid w:val="00E767FB"/>
    <w:rPr>
      <w:rFonts w:ascii="Arial" w:hAnsi="Arial" w:cs="Arial"/>
      <w:i/>
      <w:iCs/>
      <w:szCs w:val="24"/>
    </w:rPr>
  </w:style>
  <w:style w:type="character" w:customStyle="1" w:styleId="Titolo1Carattere">
    <w:name w:val="Titolo 1 Carattere"/>
    <w:link w:val="Titolo1"/>
    <w:rsid w:val="000B07F0"/>
    <w:rPr>
      <w:sz w:val="28"/>
      <w:szCs w:val="24"/>
    </w:rPr>
  </w:style>
  <w:style w:type="character" w:customStyle="1" w:styleId="TitoloCarattere">
    <w:name w:val="Titolo Carattere"/>
    <w:link w:val="Titolo"/>
    <w:rsid w:val="000B07F0"/>
    <w:rPr>
      <w:b/>
      <w:bCs/>
      <w:sz w:val="32"/>
      <w:szCs w:val="24"/>
    </w:rPr>
  </w:style>
  <w:style w:type="table" w:styleId="Grigliatabella">
    <w:name w:val="Table Grid"/>
    <w:basedOn w:val="Tabellanormale"/>
    <w:uiPriority w:val="59"/>
    <w:rsid w:val="00A21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F84E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F84E6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84E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84E68"/>
    <w:rPr>
      <w:sz w:val="24"/>
      <w:szCs w:val="24"/>
    </w:rPr>
  </w:style>
  <w:style w:type="paragraph" w:customStyle="1" w:styleId="Standard">
    <w:name w:val="Standard"/>
    <w:rsid w:val="00940F48"/>
    <w:pPr>
      <w:suppressAutoHyphens/>
      <w:autoSpaceDN w:val="0"/>
    </w:pPr>
    <w:rPr>
      <w:rFonts w:ascii="Georgia" w:hAnsi="Georgia"/>
      <w:kern w:val="3"/>
      <w:sz w:val="22"/>
    </w:rPr>
  </w:style>
  <w:style w:type="paragraph" w:customStyle="1" w:styleId="Default">
    <w:name w:val="Default"/>
    <w:rsid w:val="005155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A26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2D3F3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D3F3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D3F37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D3F3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D3F3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3F3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3F37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AE293E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D871A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97394-4DA1-4680-807D-8BBEE0AA1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MeccarielloA</dc:creator>
  <cp:keywords/>
  <cp:lastModifiedBy>annalisa saracino</cp:lastModifiedBy>
  <cp:revision>3</cp:revision>
  <cp:lastPrinted>2019-05-08T12:21:00Z</cp:lastPrinted>
  <dcterms:created xsi:type="dcterms:W3CDTF">2023-05-27T06:21:00Z</dcterms:created>
  <dcterms:modified xsi:type="dcterms:W3CDTF">2023-05-27T06:21:00Z</dcterms:modified>
</cp:coreProperties>
</file>