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B021" w14:textId="2F21A005" w:rsidR="00FC3260" w:rsidRPr="00B329D0" w:rsidRDefault="00573824" w:rsidP="00B329D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7D17FB" wp14:editId="136DE221">
            <wp:simplePos x="0" y="0"/>
            <wp:positionH relativeFrom="margin">
              <wp:posOffset>680085</wp:posOffset>
            </wp:positionH>
            <wp:positionV relativeFrom="paragraph">
              <wp:posOffset>49530</wp:posOffset>
            </wp:positionV>
            <wp:extent cx="8277225" cy="1299845"/>
            <wp:effectExtent l="0" t="0" r="9525" b="0"/>
            <wp:wrapThrough wrapText="bothSides">
              <wp:wrapPolygon edited="0">
                <wp:start x="0" y="0"/>
                <wp:lineTo x="0" y="21210"/>
                <wp:lineTo x="21575" y="21210"/>
                <wp:lineTo x="21575" y="0"/>
                <wp:lineTo x="0" y="0"/>
              </wp:wrapPolygon>
            </wp:wrapThrough>
            <wp:docPr id="3" name="Immagine 3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1" b="11357"/>
                    <a:stretch/>
                  </pic:blipFill>
                  <pic:spPr bwMode="auto">
                    <a:xfrm>
                      <a:off x="0" y="0"/>
                      <a:ext cx="827722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514B0" w14:textId="77777777" w:rsidR="00FC3260" w:rsidRPr="00B329D0" w:rsidRDefault="00FC3260" w:rsidP="00B329D0">
      <w:pPr>
        <w:jc w:val="center"/>
        <w:rPr>
          <w:b/>
        </w:rPr>
      </w:pPr>
    </w:p>
    <w:p w14:paraId="0FA62F4C" w14:textId="77777777" w:rsidR="00FC3260" w:rsidRPr="00B329D0" w:rsidRDefault="00FC3260" w:rsidP="00B329D0">
      <w:pPr>
        <w:jc w:val="center"/>
        <w:rPr>
          <w:b/>
        </w:rPr>
      </w:pPr>
    </w:p>
    <w:p w14:paraId="1411A104" w14:textId="77777777" w:rsidR="00FC3260" w:rsidRPr="00B329D0" w:rsidRDefault="00FC3260" w:rsidP="00B329D0">
      <w:pPr>
        <w:jc w:val="center"/>
        <w:rPr>
          <w:b/>
        </w:rPr>
      </w:pPr>
    </w:p>
    <w:p w14:paraId="500F5DF5" w14:textId="77777777" w:rsidR="00FC3260" w:rsidRPr="00B329D0" w:rsidRDefault="00FC3260" w:rsidP="00B329D0">
      <w:pPr>
        <w:jc w:val="center"/>
        <w:rPr>
          <w:b/>
        </w:rPr>
      </w:pPr>
    </w:p>
    <w:p w14:paraId="6CF45466" w14:textId="77777777" w:rsidR="00FC3260" w:rsidRPr="00B329D0" w:rsidRDefault="00FC3260" w:rsidP="00B329D0">
      <w:pPr>
        <w:jc w:val="center"/>
        <w:rPr>
          <w:b/>
        </w:rPr>
      </w:pPr>
    </w:p>
    <w:p w14:paraId="54D62931" w14:textId="78945100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>RELAZIONE FINALE DISCIPLINARE</w:t>
      </w:r>
    </w:p>
    <w:p w14:paraId="36F72939" w14:textId="43BE546B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>ANNO SCOLASTICO 20</w:t>
      </w:r>
      <w:r w:rsidR="008047D4">
        <w:rPr>
          <w:b/>
        </w:rPr>
        <w:t>2</w:t>
      </w:r>
      <w:r w:rsidR="001C5F45">
        <w:rPr>
          <w:b/>
        </w:rPr>
        <w:t>2</w:t>
      </w:r>
      <w:r w:rsidRPr="00B329D0">
        <w:rPr>
          <w:b/>
        </w:rPr>
        <w:t>/20</w:t>
      </w:r>
      <w:r w:rsidR="00B329D0">
        <w:rPr>
          <w:b/>
        </w:rPr>
        <w:t>2</w:t>
      </w:r>
      <w:r w:rsidR="001C5F45">
        <w:rPr>
          <w:b/>
        </w:rPr>
        <w:t>3</w:t>
      </w:r>
    </w:p>
    <w:p w14:paraId="42F5432D" w14:textId="6C1D9310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 xml:space="preserve">SCUOLA </w:t>
      </w:r>
      <w:r w:rsidR="00847436">
        <w:rPr>
          <w:b/>
        </w:rPr>
        <w:t>______________________________________</w:t>
      </w:r>
      <w:r w:rsidRPr="00B329D0">
        <w:rPr>
          <w:b/>
        </w:rPr>
        <w:t xml:space="preserve"> – CASAMASSIMA (BA)</w:t>
      </w:r>
    </w:p>
    <w:p w14:paraId="561EFC86" w14:textId="77777777" w:rsidR="00515530" w:rsidRPr="00B329D0" w:rsidRDefault="00515530" w:rsidP="00B329D0">
      <w:pPr>
        <w:jc w:val="center"/>
        <w:rPr>
          <w:b/>
        </w:rPr>
      </w:pPr>
    </w:p>
    <w:p w14:paraId="7DCA7F16" w14:textId="62CDA693" w:rsidR="00515530" w:rsidRPr="00B329D0" w:rsidRDefault="00515530" w:rsidP="00B329D0">
      <w:pPr>
        <w:jc w:val="center"/>
        <w:rPr>
          <w:b/>
        </w:rPr>
      </w:pPr>
      <w:r w:rsidRPr="00B329D0">
        <w:rPr>
          <w:b/>
        </w:rPr>
        <w:t>DOCENTE: Prof./</w:t>
      </w:r>
      <w:r w:rsidR="00B70954">
        <w:rPr>
          <w:b/>
        </w:rPr>
        <w:t>Prof.</w:t>
      </w:r>
      <w:r w:rsidRPr="00B329D0">
        <w:rPr>
          <w:b/>
        </w:rPr>
        <w:t>ssa</w:t>
      </w:r>
      <w:r w:rsidRPr="00B329D0">
        <w:rPr>
          <w:b/>
        </w:rPr>
        <w:tab/>
        <w:t xml:space="preserve">                             </w:t>
      </w:r>
      <w:r w:rsidRPr="00B329D0">
        <w:rPr>
          <w:b/>
        </w:rPr>
        <w:tab/>
      </w:r>
      <w:r w:rsidRPr="00B329D0">
        <w:rPr>
          <w:b/>
        </w:rPr>
        <w:tab/>
        <w:t>DISCIPLINA:</w:t>
      </w:r>
    </w:p>
    <w:p w14:paraId="57A793AE" w14:textId="77777777" w:rsidR="00515530" w:rsidRPr="00B329D0" w:rsidRDefault="00515530" w:rsidP="00B329D0">
      <w:pPr>
        <w:jc w:val="center"/>
        <w:rPr>
          <w:b/>
        </w:rPr>
      </w:pPr>
    </w:p>
    <w:p w14:paraId="52D94FB4" w14:textId="3AC8172F" w:rsidR="00515530" w:rsidRDefault="00515530" w:rsidP="00B329D0">
      <w:pPr>
        <w:jc w:val="center"/>
        <w:rPr>
          <w:b/>
        </w:rPr>
      </w:pPr>
      <w:r w:rsidRPr="00B329D0">
        <w:rPr>
          <w:b/>
        </w:rPr>
        <w:t xml:space="preserve"> CLASSE:                           SEZ.:</w:t>
      </w:r>
    </w:p>
    <w:p w14:paraId="68C2A530" w14:textId="378B0146" w:rsidR="00B329D0" w:rsidRDefault="00B329D0" w:rsidP="00B329D0">
      <w:pPr>
        <w:jc w:val="center"/>
        <w:rPr>
          <w:b/>
        </w:rPr>
      </w:pPr>
    </w:p>
    <w:p w14:paraId="6ABCBE9B" w14:textId="77777777" w:rsidR="001C7E2D" w:rsidRPr="00B329D0" w:rsidRDefault="001C7E2D" w:rsidP="00B329D0">
      <w:pPr>
        <w:jc w:val="center"/>
        <w:rPr>
          <w:b/>
        </w:rPr>
      </w:pPr>
    </w:p>
    <w:tbl>
      <w:tblPr>
        <w:tblW w:w="14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73"/>
        <w:gridCol w:w="1484"/>
        <w:gridCol w:w="140"/>
        <w:gridCol w:w="50"/>
        <w:gridCol w:w="750"/>
        <w:gridCol w:w="51"/>
        <w:gridCol w:w="147"/>
        <w:gridCol w:w="1276"/>
        <w:gridCol w:w="87"/>
        <w:gridCol w:w="197"/>
        <w:gridCol w:w="139"/>
        <w:gridCol w:w="1140"/>
        <w:gridCol w:w="1125"/>
        <w:gridCol w:w="145"/>
        <w:gridCol w:w="427"/>
        <w:gridCol w:w="284"/>
        <w:gridCol w:w="731"/>
        <w:gridCol w:w="563"/>
        <w:gridCol w:w="1399"/>
        <w:gridCol w:w="953"/>
      </w:tblGrid>
      <w:tr w:rsidR="003414F8" w:rsidRPr="006A4EB6" w14:paraId="5044266C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D38FE4" w14:textId="77777777" w:rsidR="003414F8" w:rsidRPr="006A4EB6" w:rsidRDefault="003414F8" w:rsidP="006A4EB6">
            <w:pPr>
              <w:jc w:val="center"/>
              <w:rPr>
                <w:b/>
              </w:rPr>
            </w:pPr>
            <w:r>
              <w:rPr>
                <w:b/>
              </w:rPr>
              <w:t>SITUAZIONE CONCLUSIVA</w:t>
            </w:r>
          </w:p>
        </w:tc>
      </w:tr>
      <w:tr w:rsidR="00712B3F" w:rsidRPr="006A4EB6" w14:paraId="74453CC7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82DC2B" w14:textId="77777777" w:rsidR="00712B3F" w:rsidRDefault="00023385" w:rsidP="006A4EB6">
            <w:pPr>
              <w:jc w:val="center"/>
              <w:rPr>
                <w:b/>
              </w:rPr>
            </w:pPr>
            <w:r>
              <w:rPr>
                <w:b/>
              </w:rPr>
              <w:t>Composizione della classe</w:t>
            </w:r>
          </w:p>
        </w:tc>
      </w:tr>
      <w:tr w:rsidR="00496EE7" w:rsidRPr="006A4EB6" w14:paraId="4555751B" w14:textId="77777777" w:rsidTr="00573824">
        <w:trPr>
          <w:trHeight w:val="201"/>
          <w:jc w:val="center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9925C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ALUNNI n.: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094D5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FEMMINE n.:</w:t>
            </w:r>
          </w:p>
        </w:tc>
        <w:tc>
          <w:tcPr>
            <w:tcW w:w="30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A9F2C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MASCHI n.:</w:t>
            </w:r>
          </w:p>
        </w:tc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9351F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DSA n.: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7D3CF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BES n.:</w:t>
            </w:r>
          </w:p>
        </w:tc>
      </w:tr>
      <w:tr w:rsidR="00496EE7" w:rsidRPr="006A4EB6" w14:paraId="6441EC84" w14:textId="77777777" w:rsidTr="00573824">
        <w:trPr>
          <w:trHeight w:val="201"/>
          <w:jc w:val="center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A5C87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DISABILI n.: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CB170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RIPETENTI n.:</w:t>
            </w:r>
          </w:p>
        </w:tc>
        <w:tc>
          <w:tcPr>
            <w:tcW w:w="30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FDC0C" w14:textId="77777777" w:rsidR="00496EE7" w:rsidRPr="00496EE7" w:rsidRDefault="00496EE7" w:rsidP="00496EE7">
            <w:pPr>
              <w:rPr>
                <w:b/>
              </w:rPr>
            </w:pPr>
            <w:r w:rsidRPr="00496EE7">
              <w:rPr>
                <w:rFonts w:eastAsia="Calibri"/>
                <w:lang w:eastAsia="en-US"/>
              </w:rPr>
              <w:t>STRANIERI n.:</w:t>
            </w:r>
          </w:p>
        </w:tc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8158" w14:textId="77777777" w:rsidR="00496EE7" w:rsidRPr="00496EE7" w:rsidRDefault="00496EE7" w:rsidP="00496EE7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>TRASFERITI</w:t>
            </w:r>
            <w:r w:rsidRPr="00496EE7">
              <w:rPr>
                <w:rFonts w:eastAsia="Calibri"/>
                <w:lang w:eastAsia="en-US"/>
              </w:rPr>
              <w:t xml:space="preserve"> n.: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BD4D" w14:textId="77777777" w:rsidR="00496EE7" w:rsidRPr="00496EE7" w:rsidRDefault="00496EE7" w:rsidP="00496EE7">
            <w:pPr>
              <w:rPr>
                <w:b/>
              </w:rPr>
            </w:pPr>
          </w:p>
        </w:tc>
      </w:tr>
      <w:tr w:rsidR="00023385" w:rsidRPr="006A4EB6" w14:paraId="47926D5E" w14:textId="77777777" w:rsidTr="00D871AD">
        <w:trPr>
          <w:trHeight w:val="201"/>
          <w:jc w:val="center"/>
        </w:trPr>
        <w:tc>
          <w:tcPr>
            <w:tcW w:w="961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B7F58" w14:textId="77777777" w:rsidR="00023385" w:rsidRDefault="00023385" w:rsidP="00023385">
            <w:pPr>
              <w:jc w:val="center"/>
              <w:rPr>
                <w:rFonts w:eastAsia="Calibri"/>
              </w:rPr>
            </w:pPr>
            <w:r w:rsidRPr="000534AE">
              <w:rPr>
                <w:b/>
              </w:rPr>
              <w:t>Tipologia</w:t>
            </w:r>
            <w:r>
              <w:rPr>
                <w:b/>
              </w:rPr>
              <w:t xml:space="preserve"> della classe</w:t>
            </w:r>
          </w:p>
        </w:tc>
        <w:tc>
          <w:tcPr>
            <w:tcW w:w="4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F14289" w14:textId="77777777" w:rsidR="00023385" w:rsidRPr="000534AE" w:rsidRDefault="00023385" w:rsidP="00023385">
            <w:pPr>
              <w:jc w:val="center"/>
              <w:rPr>
                <w:rFonts w:eastAsia="Calibri"/>
                <w:b/>
              </w:rPr>
            </w:pPr>
            <w:r w:rsidRPr="000534AE">
              <w:rPr>
                <w:rFonts w:eastAsia="Calibri"/>
                <w:b/>
              </w:rPr>
              <w:t xml:space="preserve">Livello </w:t>
            </w:r>
            <w:r>
              <w:rPr>
                <w:rFonts w:eastAsia="Calibri"/>
                <w:b/>
              </w:rPr>
              <w:t>della classe</w:t>
            </w:r>
          </w:p>
        </w:tc>
      </w:tr>
      <w:tr w:rsidR="00076C29" w:rsidRPr="006A4EB6" w14:paraId="1D99C613" w14:textId="77777777" w:rsidTr="00D871AD">
        <w:trPr>
          <w:trHeight w:val="421"/>
          <w:jc w:val="center"/>
        </w:trPr>
        <w:tc>
          <w:tcPr>
            <w:tcW w:w="29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77A82B1" w14:textId="6004B03B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-67241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attiva</w:t>
            </w:r>
          </w:p>
          <w:p w14:paraId="11F4AE73" w14:textId="722DE0FF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717783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t xml:space="preserve"> </w:t>
            </w:r>
            <w:r w:rsidR="00076C29">
              <w:rPr>
                <w:rFonts w:eastAsia="Calibri"/>
              </w:rPr>
              <w:t>tranquilla</w:t>
            </w:r>
          </w:p>
          <w:p w14:paraId="72D525B3" w14:textId="6603F5EF" w:rsidR="00076C29" w:rsidRPr="00023385" w:rsidRDefault="00000000" w:rsidP="00076C29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-416252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collaborativa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143F82" w14:textId="20471B7F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1872026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passiva</w:t>
            </w:r>
          </w:p>
          <w:p w14:paraId="01D54542" w14:textId="764E5D12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-4221758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irrequieta</w:t>
            </w:r>
          </w:p>
          <w:p w14:paraId="6DCE9F29" w14:textId="367F66FF" w:rsidR="00076C29" w:rsidRPr="00023385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1431703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poco collaborativa</w:t>
            </w:r>
          </w:p>
        </w:tc>
        <w:tc>
          <w:tcPr>
            <w:tcW w:w="411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BCCBDA" w14:textId="7DDF215A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351617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poco problematica</w:t>
            </w:r>
          </w:p>
          <w:p w14:paraId="27E54097" w14:textId="6F6D8CE4" w:rsidR="00076C29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</w:rPr>
            </w:pPr>
            <w:sdt>
              <w:sdtPr>
                <w:id w:val="579641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problematica</w:t>
            </w:r>
          </w:p>
          <w:p w14:paraId="20EBA4E5" w14:textId="6FAF2F7A" w:rsidR="00076C29" w:rsidRPr="00023385" w:rsidRDefault="00000000" w:rsidP="00023385">
            <w:pPr>
              <w:tabs>
                <w:tab w:val="left" w:pos="3315"/>
                <w:tab w:val="right" w:pos="3355"/>
              </w:tabs>
              <w:rPr>
                <w:rFonts w:eastAsia="Calibri"/>
                <w:lang w:eastAsia="en-US"/>
              </w:rPr>
            </w:pPr>
            <w:sdt>
              <w:sdtPr>
                <w:id w:val="2110078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C29">
              <w:rPr>
                <w:rFonts w:eastAsia="Calibri"/>
              </w:rPr>
              <w:t xml:space="preserve"> </w:t>
            </w:r>
            <w:r w:rsidR="003774D8">
              <w:rPr>
                <w:rFonts w:eastAsia="Calibri"/>
              </w:rPr>
              <w:t xml:space="preserve">poco </w:t>
            </w:r>
            <w:r w:rsidR="00076C29">
              <w:rPr>
                <w:rFonts w:eastAsia="Calibri"/>
              </w:rPr>
              <w:t>attenta</w:t>
            </w:r>
          </w:p>
        </w:tc>
        <w:tc>
          <w:tcPr>
            <w:tcW w:w="21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195F9" w14:textId="7B9731F1" w:rsidR="00076C29" w:rsidRDefault="00000000" w:rsidP="00076C29">
            <w:pPr>
              <w:ind w:left="12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313999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76C29">
              <w:rPr>
                <w:rFonts w:eastAsia="Calibri"/>
              </w:rPr>
              <w:t>medio-alto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32E73" w14:textId="0261802C" w:rsidR="00076C29" w:rsidRPr="00023385" w:rsidRDefault="00000000" w:rsidP="00076C29">
            <w:pPr>
              <w:ind w:left="12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475883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76C29">
              <w:rPr>
                <w:rFonts w:eastAsia="Calibri"/>
              </w:rPr>
              <w:t>medio</w:t>
            </w:r>
          </w:p>
        </w:tc>
      </w:tr>
      <w:tr w:rsidR="00076C29" w:rsidRPr="006A4EB6" w14:paraId="225EBF3F" w14:textId="77777777" w:rsidTr="00D871AD">
        <w:trPr>
          <w:trHeight w:val="421"/>
          <w:jc w:val="center"/>
        </w:trPr>
        <w:tc>
          <w:tcPr>
            <w:tcW w:w="29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087A4" w14:textId="77777777" w:rsidR="00076C29" w:rsidRDefault="00076C29" w:rsidP="00023385">
            <w:pPr>
              <w:tabs>
                <w:tab w:val="left" w:pos="3315"/>
                <w:tab w:val="right" w:pos="3355"/>
              </w:tabs>
            </w:pPr>
          </w:p>
        </w:tc>
        <w:tc>
          <w:tcPr>
            <w:tcW w:w="254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07605" w14:textId="77777777" w:rsidR="00076C29" w:rsidRDefault="00076C29" w:rsidP="00023385">
            <w:pPr>
              <w:tabs>
                <w:tab w:val="left" w:pos="3315"/>
                <w:tab w:val="right" w:pos="3355"/>
              </w:tabs>
            </w:pPr>
          </w:p>
        </w:tc>
        <w:tc>
          <w:tcPr>
            <w:tcW w:w="4111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C76AE" w14:textId="77777777" w:rsidR="00076C29" w:rsidRDefault="00076C29" w:rsidP="00023385">
            <w:pPr>
              <w:tabs>
                <w:tab w:val="left" w:pos="3315"/>
                <w:tab w:val="right" w:pos="3355"/>
              </w:tabs>
            </w:pPr>
          </w:p>
        </w:tc>
        <w:tc>
          <w:tcPr>
            <w:tcW w:w="2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11DB62" w14:textId="795DD74D" w:rsidR="00076C29" w:rsidRPr="00C36903" w:rsidRDefault="00000000" w:rsidP="00076C29">
            <w:pPr>
              <w:ind w:left="124"/>
              <w:rPr>
                <w:vanish/>
              </w:rPr>
            </w:pPr>
            <w:sdt>
              <w:sdtPr>
                <w:rPr>
                  <w:rFonts w:eastAsia="Calibri"/>
                </w:rPr>
                <w:id w:val="-926573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t xml:space="preserve"> </w:t>
            </w:r>
            <w:r w:rsidR="00076C29" w:rsidRPr="00C36903">
              <w:t>medio-basso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A2733" w14:textId="6BA84D63" w:rsidR="00076C29" w:rsidRPr="00023385" w:rsidRDefault="00000000" w:rsidP="00C36903">
            <w:pPr>
              <w:ind w:left="124"/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-1833597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t xml:space="preserve"> basso</w:t>
            </w:r>
          </w:p>
        </w:tc>
      </w:tr>
      <w:tr w:rsidR="00D46FF0" w:rsidRPr="00D46FF0" w14:paraId="43E819B5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DBA70F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Obiettivi fissati</w:t>
            </w:r>
          </w:p>
        </w:tc>
        <w:tc>
          <w:tcPr>
            <w:tcW w:w="425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A4B5C1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Profitto medio della classe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DD75A5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Programma disciplinare svolto</w:t>
            </w:r>
          </w:p>
        </w:tc>
        <w:tc>
          <w:tcPr>
            <w:tcW w:w="364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70E2F" w14:textId="77777777" w:rsidR="00D46FF0" w:rsidRPr="00D46FF0" w:rsidRDefault="00D46FF0" w:rsidP="00D46FF0">
            <w:pPr>
              <w:jc w:val="center"/>
              <w:rPr>
                <w:rFonts w:eastAsia="Calibri"/>
                <w:b/>
              </w:rPr>
            </w:pPr>
            <w:r w:rsidRPr="00D46FF0">
              <w:rPr>
                <w:rFonts w:eastAsia="Calibri"/>
                <w:b/>
              </w:rPr>
              <w:t>Attività integrative</w:t>
            </w:r>
          </w:p>
        </w:tc>
      </w:tr>
      <w:tr w:rsidR="000B1C84" w:rsidRPr="006A4EB6" w14:paraId="55DE30EC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F1FAD" w14:textId="2AABB33A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43955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completamente raggiunti</w:t>
            </w:r>
          </w:p>
        </w:tc>
        <w:tc>
          <w:tcPr>
            <w:tcW w:w="4255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F1168" w14:textId="77777777" w:rsidR="000B1C84" w:rsidRPr="000B1C84" w:rsidRDefault="00000000" w:rsidP="009F2916">
            <w:pPr>
              <w:tabs>
                <w:tab w:val="left" w:pos="3315"/>
                <w:tab w:val="right" w:pos="3355"/>
              </w:tabs>
              <w:ind w:left="313" w:hanging="283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91573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in parte corrispondente alle aspettative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B894A" w14:textId="77777777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59586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completamente svolto</w:t>
            </w:r>
          </w:p>
        </w:tc>
        <w:tc>
          <w:tcPr>
            <w:tcW w:w="364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BEB2CC" w14:textId="71FF173D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10801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620CD149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7AE64" w14:textId="0F4AD60F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18920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raggiunti</w:t>
            </w: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A184E" w14:textId="672917B4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17548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corrispondente alle aspettative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34A58" w14:textId="77777777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54652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non completamente svolto</w:t>
            </w: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87DBEC" w14:textId="77777777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49923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410D1EB7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5D495" w14:textId="61EF4EAE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54576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parzialmente raggiunti</w:t>
            </w: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23A8" w14:textId="77777777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489694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non corrispondente alle aspettative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C178" w14:textId="29A67AF2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08934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svolto con approfondimenti</w:t>
            </w: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5FDF79" w14:textId="77777777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416278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1654FE03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032B1" w14:textId="1D7E9500" w:rsidR="000B1C84" w:rsidRDefault="00000000" w:rsidP="000B1C84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608245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non raggiunti</w:t>
            </w: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56C79" w14:textId="77777777" w:rsidR="000B1C84" w:rsidRPr="000B1C84" w:rsidRDefault="00000000" w:rsidP="000B1C84">
            <w:pPr>
              <w:jc w:val="both"/>
              <w:rPr>
                <w:rFonts w:ascii="MS Gothic" w:eastAsia="MS Gothic" w:hAnsi="MS Gothic"/>
              </w:rPr>
            </w:pPr>
            <w:sdt>
              <w:sdtPr>
                <w:rPr>
                  <w:rFonts w:eastAsia="Calibri"/>
                </w:rPr>
                <w:id w:val="-841166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superiore alle aspettative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F0BF6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9ACA6F" w14:textId="77777777" w:rsidR="000B1C84" w:rsidRDefault="00000000" w:rsidP="000B1C84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-345253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progetto PTOF</w:t>
            </w:r>
          </w:p>
        </w:tc>
      </w:tr>
      <w:tr w:rsidR="000B1C84" w:rsidRPr="006A4EB6" w14:paraId="39658D20" w14:textId="77777777" w:rsidTr="003B3C8A">
        <w:trPr>
          <w:trHeight w:val="53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16BF7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7C962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58899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4620CF" w14:textId="6F4DCC0B" w:rsidR="000B1C84" w:rsidRPr="000B1C84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055377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discipline coinvolte</w:t>
            </w:r>
          </w:p>
        </w:tc>
      </w:tr>
      <w:tr w:rsidR="000B1C84" w:rsidRPr="006A4EB6" w14:paraId="17830BAD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3DBFF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B712B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16CEA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AC353D" w14:textId="77777777" w:rsidR="000B1C84" w:rsidRPr="00D46FF0" w:rsidRDefault="00000000" w:rsidP="000B1C84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472509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7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03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>curriculare in orario scolastico</w:t>
            </w:r>
          </w:p>
        </w:tc>
      </w:tr>
      <w:tr w:rsidR="000B1C84" w:rsidRPr="006A4EB6" w14:paraId="1C80413F" w14:textId="77777777" w:rsidTr="003B3C8A">
        <w:trPr>
          <w:trHeight w:val="201"/>
          <w:jc w:val="center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3AD43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4255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FAACC6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C2DBB4" w14:textId="77777777" w:rsidR="000B1C84" w:rsidRDefault="000B1C84" w:rsidP="000B1C84">
            <w:pPr>
              <w:jc w:val="both"/>
              <w:rPr>
                <w:b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7375F0" w14:textId="3A6C029B" w:rsidR="000B1C84" w:rsidRPr="00D46FF0" w:rsidRDefault="00000000" w:rsidP="003B3C8A">
            <w:pPr>
              <w:tabs>
                <w:tab w:val="left" w:pos="3315"/>
                <w:tab w:val="right" w:pos="3355"/>
              </w:tabs>
              <w:ind w:left="322" w:hanging="32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52697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C8A">
              <w:rPr>
                <w:rFonts w:eastAsia="Calibri"/>
              </w:rPr>
              <w:t xml:space="preserve"> </w:t>
            </w:r>
            <w:r w:rsidR="000B1C84">
              <w:rPr>
                <w:rFonts w:eastAsia="Calibri"/>
              </w:rPr>
              <w:t xml:space="preserve">curriculare in orario </w:t>
            </w:r>
            <w:r w:rsidR="003B3C8A">
              <w:rPr>
                <w:rFonts w:eastAsia="Calibri"/>
              </w:rPr>
              <w:t xml:space="preserve">                           e</w:t>
            </w:r>
            <w:r w:rsidR="000B1C84">
              <w:rPr>
                <w:rFonts w:eastAsia="Calibri"/>
              </w:rPr>
              <w:t>xtrascolastico</w:t>
            </w:r>
          </w:p>
        </w:tc>
      </w:tr>
      <w:tr w:rsidR="000B1C84" w:rsidRPr="006A4EB6" w14:paraId="4BC077DC" w14:textId="77777777" w:rsidTr="00573824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53C52E" w14:textId="77777777" w:rsidR="000B1C84" w:rsidRPr="000B1C84" w:rsidRDefault="000B1C84" w:rsidP="00810CD5">
            <w:pPr>
              <w:jc w:val="center"/>
              <w:rPr>
                <w:b/>
                <w:bCs/>
              </w:rPr>
            </w:pPr>
            <w:r w:rsidRPr="000B1C84">
              <w:rPr>
                <w:b/>
                <w:bCs/>
              </w:rPr>
              <w:lastRenderedPageBreak/>
              <w:t>CONSIDERAZION</w:t>
            </w:r>
            <w:r w:rsidR="00810CD5">
              <w:rPr>
                <w:b/>
                <w:bCs/>
              </w:rPr>
              <w:t>I</w:t>
            </w:r>
            <w:r w:rsidRPr="000B1C84">
              <w:rPr>
                <w:b/>
                <w:bCs/>
              </w:rPr>
              <w:t xml:space="preserve"> FINALI RELATIVE ALLA CLASSE</w:t>
            </w:r>
          </w:p>
        </w:tc>
      </w:tr>
      <w:tr w:rsidR="000B1C84" w:rsidRPr="006A4EB6" w14:paraId="25BE84A1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C32065" w14:textId="77777777" w:rsidR="000B1C84" w:rsidRPr="000B1C84" w:rsidRDefault="000B1C84" w:rsidP="000B1C84">
            <w:pPr>
              <w:jc w:val="both"/>
            </w:pPr>
            <w:r>
              <w:t>Evoluzione della classe:</w:t>
            </w:r>
          </w:p>
        </w:tc>
      </w:tr>
      <w:tr w:rsidR="000B1C84" w:rsidRPr="006A4EB6" w14:paraId="39C7E889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F2E856" w14:textId="77777777" w:rsidR="000B1C84" w:rsidRPr="000B1C84" w:rsidRDefault="000B1C84" w:rsidP="000B1C84">
            <w:pPr>
              <w:jc w:val="both"/>
            </w:pPr>
            <w:r>
              <w:t>Comportamento:</w:t>
            </w:r>
          </w:p>
        </w:tc>
      </w:tr>
      <w:tr w:rsidR="000B1C84" w:rsidRPr="006A4EB6" w14:paraId="74807304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309993" w14:textId="77777777" w:rsidR="000B1C84" w:rsidRPr="000B1C84" w:rsidRDefault="000B1C84" w:rsidP="000B1C84">
            <w:pPr>
              <w:jc w:val="both"/>
            </w:pPr>
            <w:r>
              <w:t>Attenzione:</w:t>
            </w:r>
          </w:p>
        </w:tc>
      </w:tr>
      <w:tr w:rsidR="000B1C84" w:rsidRPr="006A4EB6" w14:paraId="0E6B6055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C95FC1" w14:textId="77777777" w:rsidR="000B1C84" w:rsidRPr="000B1C84" w:rsidRDefault="000B1C84" w:rsidP="000B1C84">
            <w:pPr>
              <w:jc w:val="both"/>
            </w:pPr>
            <w:r>
              <w:t>Partecipazione:</w:t>
            </w:r>
          </w:p>
        </w:tc>
      </w:tr>
      <w:tr w:rsidR="000B1C84" w:rsidRPr="006A4EB6" w14:paraId="74CCE635" w14:textId="77777777" w:rsidTr="00D871AD">
        <w:trPr>
          <w:trHeight w:val="64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5B620A" w14:textId="77777777" w:rsidR="000B1C84" w:rsidRPr="000B1C84" w:rsidRDefault="000B1C84" w:rsidP="000B1C84">
            <w:pPr>
              <w:jc w:val="both"/>
            </w:pPr>
            <w:r>
              <w:t>Metodo di studio:</w:t>
            </w:r>
          </w:p>
        </w:tc>
      </w:tr>
      <w:tr w:rsidR="000B1C84" w:rsidRPr="006A4EB6" w14:paraId="2017D54F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A87184" w14:textId="77777777" w:rsidR="000B1C84" w:rsidRPr="000B1C84" w:rsidRDefault="000B1C84" w:rsidP="000B1C84">
            <w:pPr>
              <w:jc w:val="both"/>
            </w:pPr>
            <w:r>
              <w:t>Impegno:</w:t>
            </w:r>
          </w:p>
        </w:tc>
      </w:tr>
      <w:tr w:rsidR="000B1C84" w:rsidRPr="006A4EB6" w14:paraId="4E5124EE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5EF105" w14:textId="77777777" w:rsidR="000B1C84" w:rsidRPr="000B1C84" w:rsidRDefault="000B1C84" w:rsidP="000B1C84">
            <w:pPr>
              <w:jc w:val="both"/>
            </w:pPr>
            <w:r>
              <w:t>Relazioni interpersonali:</w:t>
            </w:r>
          </w:p>
        </w:tc>
      </w:tr>
      <w:tr w:rsidR="002D3F37" w:rsidRPr="006A4EB6" w14:paraId="741A6B4B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2AFAE" w14:textId="77777777" w:rsidR="00C36903" w:rsidRDefault="002D3F37" w:rsidP="000B1C84">
            <w:pPr>
              <w:jc w:val="both"/>
            </w:pPr>
            <w:r>
              <w:t>Gestione del lavoro personale:</w:t>
            </w:r>
          </w:p>
        </w:tc>
      </w:tr>
      <w:tr w:rsidR="008C365A" w:rsidRPr="006A4EB6" w14:paraId="63E2FB8E" w14:textId="77777777" w:rsidTr="00D871AD">
        <w:trPr>
          <w:trHeight w:val="201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EFD392" w14:textId="77777777" w:rsidR="008C365A" w:rsidRDefault="008C365A" w:rsidP="008C365A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5C7C6A">
              <w:rPr>
                <w:rFonts w:eastAsia="Calibri"/>
                <w:b/>
              </w:rPr>
              <w:t xml:space="preserve">VALUTAZIONE DEGLI APPRENDIMENTI </w:t>
            </w:r>
          </w:p>
          <w:p w14:paraId="65945178" w14:textId="77777777" w:rsidR="008C365A" w:rsidRPr="005C7C6A" w:rsidRDefault="008C365A" w:rsidP="008C365A">
            <w:pPr>
              <w:spacing w:before="120"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coerente con il PTOF</w:t>
            </w:r>
          </w:p>
          <w:p w14:paraId="07AF1C72" w14:textId="0606511F" w:rsidR="008C365A" w:rsidRPr="005C7C6A" w:rsidRDefault="008C365A" w:rsidP="008C365A">
            <w:pPr>
              <w:spacing w:before="200" w:after="200"/>
              <w:jc w:val="center"/>
            </w:pPr>
            <w:r w:rsidRPr="005C7C6A">
              <w:rPr>
                <w:rFonts w:eastAsia="Calibri"/>
                <w:b/>
              </w:rPr>
              <w:t>Descrittori: Conoscenze, abilità, competenze, metodo</w:t>
            </w:r>
          </w:p>
        </w:tc>
      </w:tr>
      <w:tr w:rsidR="008C365A" w:rsidRPr="006A4EB6" w14:paraId="3990D8AE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974FE" w14:textId="77777777" w:rsidR="008C365A" w:rsidRPr="005C7C6A" w:rsidRDefault="008C365A" w:rsidP="008C365A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5C7C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Fascia di livello</w:t>
            </w: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9F828" w14:textId="77777777" w:rsidR="008C365A" w:rsidRPr="005C7C6A" w:rsidRDefault="008C365A" w:rsidP="008C365A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5C7C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Nominativi alunni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620619" w14:textId="77777777" w:rsidR="008C365A" w:rsidRPr="005C7C6A" w:rsidRDefault="008C365A" w:rsidP="008C365A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5C7C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N.</w:t>
            </w:r>
          </w:p>
        </w:tc>
      </w:tr>
      <w:tr w:rsidR="008C365A" w:rsidRPr="006A4EB6" w14:paraId="75F70BD2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2CCE8" w14:textId="77777777" w:rsidR="008C365A" w:rsidRDefault="008C365A" w:rsidP="008C365A">
            <w:pPr>
              <w:pStyle w:val="Corpotes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8A518D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t>10</w:t>
            </w:r>
            <w:r w:rsidRPr="008A51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18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Lo studente 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conosce in modo organico ed approfondito gli argomenti. Comunica e organizza in modo critico e personale il lavoro. Si organizza in modo autonomo, innovativo e razionale.</w:t>
            </w:r>
          </w:p>
          <w:p w14:paraId="04D55EC3" w14:textId="5C1E3BB6" w:rsidR="008C365A" w:rsidRPr="008A518D" w:rsidRDefault="008C365A" w:rsidP="008C365A">
            <w:pPr>
              <w:pStyle w:val="Corpotes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10043" w14:textId="77777777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93BE44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024226D4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BD16C" w14:textId="77777777" w:rsidR="008C365A" w:rsidRDefault="008C365A" w:rsidP="008C365A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>9</w:t>
            </w:r>
            <w:r w:rsidRPr="008A518D">
              <w:rPr>
                <w:sz w:val="22"/>
                <w:szCs w:val="22"/>
              </w:rPr>
              <w:t xml:space="preserve"> Lo studente </w:t>
            </w:r>
            <w:r>
              <w:rPr>
                <w:sz w:val="22"/>
                <w:szCs w:val="22"/>
              </w:rPr>
              <w:t>evidenzia conoscenze approfondite. Individua ed utilizza le strategie più opportune per il proprio apprendimento. Si organizza con efficacia.</w:t>
            </w:r>
            <w:r w:rsidRPr="008A518D">
              <w:rPr>
                <w:sz w:val="22"/>
                <w:szCs w:val="22"/>
              </w:rPr>
              <w:t xml:space="preserve"> </w:t>
            </w:r>
          </w:p>
          <w:p w14:paraId="218D5E51" w14:textId="303A93BC" w:rsidR="008C365A" w:rsidRPr="008A518D" w:rsidRDefault="008C365A" w:rsidP="008C365A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819F9" w14:textId="77777777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B94968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2CAB6F3C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832DC" w14:textId="5113F5F3" w:rsidR="008C365A" w:rsidRPr="008A518D" w:rsidRDefault="008C365A" w:rsidP="008C365A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 xml:space="preserve">8 </w:t>
            </w:r>
            <w:r w:rsidRPr="008A518D">
              <w:rPr>
                <w:sz w:val="22"/>
                <w:szCs w:val="22"/>
              </w:rPr>
              <w:t xml:space="preserve">Lo studente </w:t>
            </w:r>
            <w:r>
              <w:rPr>
                <w:sz w:val="22"/>
                <w:szCs w:val="22"/>
              </w:rPr>
              <w:t>ha assimilato le conoscenze in modo completo. Comunica in modo chiaro e sa operare collegamenti interdisciplinari. Si organizza in modo razionale e coerente.</w:t>
            </w:r>
            <w:r w:rsidRPr="008A5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40356" w14:textId="77777777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A0A375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2D061A2B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F590D" w14:textId="77777777" w:rsidR="008C365A" w:rsidRDefault="008C365A" w:rsidP="008C365A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 xml:space="preserve">7 </w:t>
            </w:r>
            <w:r w:rsidRPr="008A518D">
              <w:rPr>
                <w:sz w:val="22"/>
                <w:szCs w:val="22"/>
              </w:rPr>
              <w:t xml:space="preserve">Lo studente </w:t>
            </w:r>
            <w:r>
              <w:rPr>
                <w:sz w:val="22"/>
                <w:szCs w:val="22"/>
              </w:rPr>
              <w:t>conosce e comprende in modo globale con qualche imprecisione. Individua gli aspetti fondamentali delle singole discipline, ma ha difficoltà nei collegamenti. Si organizza in modo abbastanza autonomo.</w:t>
            </w:r>
            <w:r w:rsidRPr="008A518D">
              <w:rPr>
                <w:sz w:val="22"/>
                <w:szCs w:val="22"/>
              </w:rPr>
              <w:t xml:space="preserve"> </w:t>
            </w:r>
          </w:p>
          <w:p w14:paraId="47D71F52" w14:textId="2982FEFE" w:rsidR="008C365A" w:rsidRPr="008A518D" w:rsidRDefault="008C365A" w:rsidP="008C365A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9746B" w14:textId="77777777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53E85E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4AFFFA63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4FE59" w14:textId="77777777" w:rsidR="008C365A" w:rsidRDefault="008C365A" w:rsidP="008C365A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t>6</w:t>
            </w:r>
            <w:r w:rsidRPr="008A518D">
              <w:rPr>
                <w:sz w:val="22"/>
                <w:szCs w:val="22"/>
              </w:rPr>
              <w:t xml:space="preserve"> Lo studente </w:t>
            </w:r>
            <w:r>
              <w:rPr>
                <w:sz w:val="22"/>
                <w:szCs w:val="22"/>
              </w:rPr>
              <w:t>conosce gli argomenti delle singole discipline e commette alcuni errori eseguendo compiti semplici. Applica e coglie aspetti fondamentali del percorso di apprendimento. Analizza in modo parziale. Si organizza con qualche difficoltà</w:t>
            </w:r>
          </w:p>
          <w:p w14:paraId="5E26AA0D" w14:textId="2E3E5B33" w:rsidR="008C365A" w:rsidRPr="00392BE5" w:rsidRDefault="008C365A" w:rsidP="008C365A">
            <w:pPr>
              <w:rPr>
                <w:sz w:val="22"/>
                <w:szCs w:val="22"/>
              </w:rPr>
            </w:pPr>
            <w:r w:rsidRPr="008A5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6AB0A" w14:textId="77777777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EC4AD6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3B057F48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D7637" w14:textId="77777777" w:rsidR="008C365A" w:rsidRDefault="008C365A" w:rsidP="008C365A">
            <w:pPr>
              <w:rPr>
                <w:sz w:val="22"/>
                <w:szCs w:val="22"/>
              </w:rPr>
            </w:pPr>
            <w:r w:rsidRPr="008A518D">
              <w:rPr>
                <w:b/>
                <w:sz w:val="22"/>
                <w:szCs w:val="22"/>
              </w:rPr>
              <w:lastRenderedPageBreak/>
              <w:t xml:space="preserve">5 </w:t>
            </w:r>
            <w:r w:rsidRPr="008A518D">
              <w:rPr>
                <w:sz w:val="22"/>
                <w:szCs w:val="22"/>
              </w:rPr>
              <w:t xml:space="preserve">Lo studente </w:t>
            </w:r>
            <w:r>
              <w:rPr>
                <w:sz w:val="22"/>
                <w:szCs w:val="22"/>
              </w:rPr>
              <w:t>conosce in modo parziale e superficiale gli argomenti proposti. Presenta difficoltà ad analizzare in modo autonomo e ad applicare le conoscenze acquisite. Memorizza meccanicamente e organizza il lavoro se guidato.</w:t>
            </w:r>
            <w:r w:rsidRPr="008A518D">
              <w:rPr>
                <w:sz w:val="22"/>
                <w:szCs w:val="22"/>
              </w:rPr>
              <w:t xml:space="preserve"> </w:t>
            </w:r>
          </w:p>
          <w:p w14:paraId="5935918A" w14:textId="561A9DB3" w:rsidR="008C365A" w:rsidRPr="008A518D" w:rsidRDefault="008C365A" w:rsidP="008C365A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D3259" w14:textId="77777777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216AA8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2CDF1687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ECE8C8" w14:textId="77777777" w:rsidR="008C365A" w:rsidRDefault="008C365A" w:rsidP="008C365A">
            <w:pPr>
              <w:pStyle w:val="Corpotes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8A518D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 xml:space="preserve"> Lo studente e</w:t>
            </w:r>
            <w:r w:rsidRPr="008A518D"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>videnzia</w:t>
            </w:r>
            <w:r w:rsidRPr="008A518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conoscenze frammentarie e non conosce gli elementi base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delle singole discipline</w:t>
            </w:r>
            <w:r w:rsidRPr="008A518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 Ha difficoltà a cogliere i concetti essenziali. È disorganizzato nell’esecuzione.</w:t>
            </w:r>
          </w:p>
          <w:p w14:paraId="5CF0B53C" w14:textId="3FABBA4C" w:rsidR="008C365A" w:rsidRPr="008A518D" w:rsidRDefault="008C365A" w:rsidP="008C365A">
            <w:pPr>
              <w:pStyle w:val="Corpotes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65B4F6" w14:textId="77777777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DC0600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23626AC1" w14:textId="77777777" w:rsidTr="00545283">
        <w:trPr>
          <w:trHeight w:val="201"/>
          <w:jc w:val="center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6FFB82" w14:textId="77777777" w:rsidR="008C365A" w:rsidRPr="005C7C6A" w:rsidRDefault="008C365A" w:rsidP="008C365A">
            <w:pPr>
              <w:pStyle w:val="Corpotesto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</w:pPr>
            <w:r w:rsidRPr="005C7C6A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>Casi particolari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7AEBD2" w14:textId="77777777" w:rsidR="008C365A" w:rsidRDefault="008C365A" w:rsidP="008C365A">
            <w:pPr>
              <w:jc w:val="both"/>
            </w:pPr>
          </w:p>
          <w:p w14:paraId="34106220" w14:textId="3A303C02" w:rsidR="008C365A" w:rsidRPr="005C7C6A" w:rsidRDefault="008C365A" w:rsidP="008C365A">
            <w:pPr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12C6E" w14:textId="77777777" w:rsidR="008C365A" w:rsidRPr="005C7C6A" w:rsidRDefault="008C365A" w:rsidP="008C365A">
            <w:pPr>
              <w:jc w:val="both"/>
            </w:pPr>
          </w:p>
        </w:tc>
      </w:tr>
      <w:tr w:rsidR="008C365A" w:rsidRPr="006A4EB6" w14:paraId="2EF5DD6C" w14:textId="77777777" w:rsidTr="00D871AD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263C39" w14:textId="77777777" w:rsidR="008C365A" w:rsidRDefault="008C365A" w:rsidP="008C365A">
            <w:pPr>
              <w:spacing w:before="40" w:after="40"/>
              <w:jc w:val="center"/>
              <w:rPr>
                <w:b/>
                <w:bCs/>
              </w:rPr>
            </w:pPr>
          </w:p>
          <w:p w14:paraId="11A62C15" w14:textId="6B4EB114" w:rsidR="008C365A" w:rsidRPr="005C7C6A" w:rsidRDefault="008C365A" w:rsidP="008C365A">
            <w:pPr>
              <w:spacing w:before="40" w:after="40"/>
              <w:jc w:val="center"/>
              <w:rPr>
                <w:b/>
                <w:bCs/>
              </w:rPr>
            </w:pPr>
            <w:r w:rsidRPr="00C63AAC">
              <w:rPr>
                <w:b/>
                <w:bCs/>
              </w:rPr>
              <w:t>RISULTATI DEGLI INTERVENTI PERSONALIZZATI EFFETTUATI</w:t>
            </w:r>
          </w:p>
        </w:tc>
      </w:tr>
      <w:tr w:rsidR="008C365A" w:rsidRPr="006A4EB6" w14:paraId="7723159D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C5021" w14:textId="77777777" w:rsidR="008C365A" w:rsidRDefault="008C365A" w:rsidP="008C365A">
            <w:pPr>
              <w:jc w:val="center"/>
              <w:rPr>
                <w:b/>
              </w:rPr>
            </w:pPr>
            <w:r w:rsidRPr="003774D8">
              <w:rPr>
                <w:b/>
              </w:rPr>
              <w:t xml:space="preserve">Potenziamento delle </w:t>
            </w:r>
          </w:p>
          <w:p w14:paraId="09DAB7F1" w14:textId="77777777" w:rsidR="008C365A" w:rsidRPr="003774D8" w:rsidRDefault="008C365A" w:rsidP="008C365A">
            <w:pPr>
              <w:jc w:val="center"/>
              <w:rPr>
                <w:b/>
              </w:rPr>
            </w:pPr>
            <w:r w:rsidRPr="003774D8">
              <w:rPr>
                <w:b/>
              </w:rPr>
              <w:t>abilità/conoscenze/competenze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F43A3" w14:textId="77777777" w:rsidR="008C365A" w:rsidRPr="003774D8" w:rsidRDefault="008C365A" w:rsidP="008C365A">
            <w:pPr>
              <w:jc w:val="center"/>
              <w:rPr>
                <w:b/>
              </w:rPr>
            </w:pPr>
            <w:r w:rsidRPr="003774D8">
              <w:rPr>
                <w:b/>
              </w:rPr>
              <w:t>Consolidamento delle abilità/conoscenze/competenze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88B2" w14:textId="77777777" w:rsidR="008C365A" w:rsidRPr="003774D8" w:rsidRDefault="008C365A" w:rsidP="008C365A">
            <w:pPr>
              <w:jc w:val="center"/>
              <w:rPr>
                <w:b/>
              </w:rPr>
            </w:pPr>
            <w:r w:rsidRPr="003774D8">
              <w:rPr>
                <w:b/>
              </w:rPr>
              <w:t>Recupero delle abilità/conoscenze/competenze</w:t>
            </w:r>
          </w:p>
        </w:tc>
      </w:tr>
      <w:tr w:rsidR="008C365A" w:rsidRPr="006A4EB6" w14:paraId="0FF8CDBA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01191B" w14:textId="1E80A0B3" w:rsidR="008C365A" w:rsidRPr="000B1C84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14305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molto efficaci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2CD807" w14:textId="45046A01" w:rsidR="008C365A" w:rsidRPr="000B1C84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85799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molto efficaci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687FBA" w14:textId="4711FD51" w:rsidR="008C365A" w:rsidRPr="000B1C84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48759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molto efficaci</w:t>
            </w:r>
          </w:p>
        </w:tc>
      </w:tr>
      <w:tr w:rsidR="008C365A" w:rsidRPr="006A4EB6" w14:paraId="51A99B19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F9132A" w14:textId="70CD9D4C" w:rsidR="008C365A" w:rsidRPr="000B1C84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44354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abbastanza efficaci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610DBF" w14:textId="3B924422" w:rsidR="008C365A" w:rsidRPr="000B1C84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3654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abbastanza efficaci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5929E9" w14:textId="1656314A" w:rsidR="008C365A" w:rsidRPr="000B1C84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532162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abbastanza efficaci</w:t>
            </w:r>
          </w:p>
        </w:tc>
      </w:tr>
      <w:tr w:rsidR="008C365A" w:rsidRPr="006A4EB6" w14:paraId="23E9E9F5" w14:textId="77777777" w:rsidTr="00545283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AFE48C" w14:textId="6AF44F19" w:rsidR="008C365A" w:rsidRPr="00D46FF0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84863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parzialmente efficaci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DFC039" w14:textId="2C2C589B" w:rsidR="008C365A" w:rsidRPr="00D46FF0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051573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parzialmente efficaci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E442B" w14:textId="5F5BC274" w:rsidR="008C365A" w:rsidRPr="00D46FF0" w:rsidRDefault="00000000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90250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parzialmente efficaci</w:t>
            </w:r>
          </w:p>
        </w:tc>
      </w:tr>
      <w:tr w:rsidR="008C365A" w:rsidRPr="006A4EB6" w14:paraId="2205E191" w14:textId="77777777" w:rsidTr="00545283">
        <w:trPr>
          <w:trHeight w:val="387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128A8" w14:textId="3A988B2D" w:rsidR="008C365A" w:rsidRDefault="00000000" w:rsidP="008C365A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-1431350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scarsamente efficaci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19EE8" w14:textId="0479A3A4" w:rsidR="008C365A" w:rsidRDefault="00000000" w:rsidP="008C365A">
            <w:pPr>
              <w:jc w:val="both"/>
              <w:rPr>
                <w:b/>
              </w:rPr>
            </w:pPr>
            <w:sdt>
              <w:sdtPr>
                <w:rPr>
                  <w:rFonts w:eastAsia="Calibri"/>
                </w:rPr>
                <w:id w:val="-162607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scarsamente efficaci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79F702" w14:textId="7DE3FF5B" w:rsidR="008C365A" w:rsidRPr="00D74ED0" w:rsidRDefault="00000000" w:rsidP="008C365A">
            <w:pPr>
              <w:jc w:val="both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30879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scarsamente efficaci</w:t>
            </w:r>
          </w:p>
        </w:tc>
      </w:tr>
      <w:tr w:rsidR="008C365A" w:rsidRPr="006A4EB6" w14:paraId="5782CD13" w14:textId="77777777" w:rsidTr="00545283">
        <w:trPr>
          <w:trHeight w:val="617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AB4959" w14:textId="77777777" w:rsidR="008C365A" w:rsidRPr="000B1C84" w:rsidRDefault="008C365A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Osservazioni particolari: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29B4BA" w14:textId="77777777" w:rsidR="008C365A" w:rsidRPr="000B1C84" w:rsidRDefault="008C365A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Osservazioni particolari: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47434" w14:textId="77777777" w:rsidR="008C365A" w:rsidRDefault="008C365A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Osservazioni particolari:</w:t>
            </w:r>
          </w:p>
          <w:p w14:paraId="4F06EB6E" w14:textId="0A0524E1" w:rsidR="008C365A" w:rsidRPr="000B1C84" w:rsidRDefault="008C365A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</w:rPr>
            </w:pPr>
          </w:p>
        </w:tc>
      </w:tr>
      <w:tr w:rsidR="008C365A" w:rsidRPr="006A4EB6" w14:paraId="689840A5" w14:textId="77777777" w:rsidTr="00633DEE">
        <w:trPr>
          <w:trHeight w:val="617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E7CEE" w14:textId="77777777" w:rsidR="008C365A" w:rsidRDefault="008C365A" w:rsidP="008C3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  <w:p w14:paraId="6EC919BD" w14:textId="0CDF8282" w:rsidR="008C365A" w:rsidRPr="003774D8" w:rsidRDefault="008C365A" w:rsidP="008C3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3774D8">
              <w:rPr>
                <w:rFonts w:eastAsia="Calibri"/>
                <w:b/>
                <w:bCs/>
                <w:iCs/>
                <w:lang w:eastAsia="en-US"/>
              </w:rPr>
              <w:t>LIVELLI DI PADRONANZA DELLE COMPETENZE</w:t>
            </w:r>
          </w:p>
          <w:p w14:paraId="33ED4ED6" w14:textId="77777777" w:rsidR="008C365A" w:rsidRDefault="008C365A" w:rsidP="008C365A">
            <w:pPr>
              <w:spacing w:before="100" w:after="100"/>
              <w:jc w:val="center"/>
              <w:rPr>
                <w:rFonts w:eastAsia="Calibri"/>
                <w:b/>
                <w:bCs/>
                <w:iCs/>
                <w:color w:val="000000" w:themeColor="text1"/>
                <w:lang w:eastAsia="en-US"/>
              </w:rPr>
            </w:pPr>
            <w:r w:rsidRPr="000036DE">
              <w:rPr>
                <w:rFonts w:eastAsia="Calibri"/>
                <w:b/>
                <w:bCs/>
                <w:iCs/>
                <w:color w:val="000000" w:themeColor="text1"/>
                <w:lang w:eastAsia="en-US"/>
              </w:rPr>
              <w:t>definiti mediante le prove finali per competenze</w:t>
            </w:r>
          </w:p>
          <w:p w14:paraId="05ECCD9A" w14:textId="77777777" w:rsidR="008C365A" w:rsidRPr="005568A0" w:rsidRDefault="008C365A" w:rsidP="008C365A">
            <w:pPr>
              <w:tabs>
                <w:tab w:val="left" w:pos="3315"/>
                <w:tab w:val="right" w:pos="3355"/>
              </w:tabs>
              <w:jc w:val="both"/>
              <w:rPr>
                <w:rFonts w:eastAsia="Calibri"/>
                <w:sz w:val="4"/>
                <w:szCs w:val="4"/>
              </w:rPr>
            </w:pPr>
          </w:p>
        </w:tc>
      </w:tr>
      <w:tr w:rsidR="008C365A" w:rsidRPr="006A4EB6" w14:paraId="20D16A5C" w14:textId="77777777" w:rsidTr="005568A0">
        <w:trPr>
          <w:trHeight w:val="59"/>
          <w:jc w:val="center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322840" w14:textId="09D424A0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3AAC">
              <w:rPr>
                <w:rFonts w:eastAsia="Calibri"/>
                <w:b/>
                <w:bCs/>
                <w:iCs/>
                <w:caps/>
                <w:sz w:val="22"/>
                <w:szCs w:val="22"/>
                <w:lang w:eastAsia="en-US"/>
              </w:rPr>
              <w:t>competenza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3EEED4" w14:textId="07468D74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3AAC">
              <w:rPr>
                <w:rFonts w:eastAsia="Calibri"/>
                <w:b/>
                <w:bCs/>
                <w:iCs/>
                <w:caps/>
                <w:sz w:val="22"/>
                <w:szCs w:val="22"/>
                <w:lang w:eastAsia="en-US"/>
              </w:rPr>
              <w:t>livelli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6C647" w14:textId="38AD3E48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3AAC">
              <w:rPr>
                <w:rFonts w:eastAsia="Calibri"/>
                <w:b/>
                <w:bCs/>
                <w:iCs/>
                <w:caps/>
                <w:sz w:val="22"/>
                <w:szCs w:val="22"/>
                <w:lang w:eastAsia="en-US"/>
              </w:rPr>
              <w:t>alunni</w:t>
            </w:r>
          </w:p>
        </w:tc>
      </w:tr>
      <w:tr w:rsidR="008C365A" w:rsidRPr="006A4EB6" w14:paraId="03E207CE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94F77" w14:textId="26B13404" w:rsidR="008C365A" w:rsidRPr="003414F8" w:rsidRDefault="00000000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-1694987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957A75">
              <w:rPr>
                <w:color w:val="000000"/>
                <w:shd w:val="clear" w:color="auto" w:fill="FFFFFF"/>
              </w:rPr>
              <w:t xml:space="preserve"> Comunicazione in lingua madre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A7A32" w14:textId="6E3BA93F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7EB491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74B27404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2671C" w14:textId="77777777" w:rsidR="008C365A" w:rsidRPr="003414F8" w:rsidRDefault="008C365A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A858C" w14:textId="01D8CBAE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A226AB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643FBEC6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A63C5" w14:textId="77777777" w:rsidR="008C365A" w:rsidRPr="003414F8" w:rsidRDefault="008C365A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279B2" w14:textId="750A7400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2388B0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2818D997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7DA51D" w14:textId="77777777" w:rsidR="008C365A" w:rsidRPr="003414F8" w:rsidRDefault="008C365A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43656" w14:textId="2D112122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152AD4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22CB624A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EFF3A" w14:textId="24A3B334" w:rsidR="008C365A" w:rsidRPr="003414F8" w:rsidRDefault="00000000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-1968124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957A75">
              <w:rPr>
                <w:color w:val="000000"/>
                <w:shd w:val="clear" w:color="auto" w:fill="FFFFFF"/>
              </w:rPr>
              <w:t xml:space="preserve"> Comunicazione in lingua straniera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12DB" w14:textId="62C99961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AA6402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368D1C9E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18E6E" w14:textId="77777777" w:rsidR="008C365A" w:rsidRPr="003414F8" w:rsidRDefault="008C365A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1B88D" w14:textId="6B0DFCA5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A1C19A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6B67F479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F8978" w14:textId="77777777" w:rsidR="008C365A" w:rsidRPr="003414F8" w:rsidRDefault="008C365A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97CC2" w14:textId="12A2410D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A41936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4E22B6BF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C74158" w14:textId="77777777" w:rsidR="008C365A" w:rsidRPr="003414F8" w:rsidRDefault="008C365A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28B28" w14:textId="75A653FB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17498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2E587568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113E6" w14:textId="765F3403" w:rsidR="008C365A" w:rsidRPr="003414F8" w:rsidRDefault="00000000" w:rsidP="008C365A">
            <w:pPr>
              <w:spacing w:before="100" w:after="100"/>
              <w:rPr>
                <w:rFonts w:eastAsia="Calibri"/>
                <w:b/>
                <w:color w:val="000000"/>
                <w:lang w:eastAsia="en-US"/>
              </w:rPr>
            </w:pPr>
            <w:sdt>
              <w:sdtPr>
                <w:rPr>
                  <w:rFonts w:eastAsia="Calibri"/>
                </w:rPr>
                <w:id w:val="585031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957A75">
              <w:rPr>
                <w:color w:val="000000"/>
                <w:shd w:val="clear" w:color="auto" w:fill="FFFFFF"/>
              </w:rPr>
              <w:t xml:space="preserve"> Competenz</w:t>
            </w:r>
            <w:r w:rsidR="008C365A">
              <w:rPr>
                <w:color w:val="000000"/>
                <w:shd w:val="clear" w:color="auto" w:fill="FFFFFF"/>
              </w:rPr>
              <w:t>e matematiche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54B6C" w14:textId="2E8076FC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INIZIALE</w:t>
            </w:r>
          </w:p>
        </w:tc>
        <w:tc>
          <w:tcPr>
            <w:tcW w:w="71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FB6B84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1EC2BCB2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931E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5BAAD" w14:textId="1161801C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BASE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973B18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1F9B7289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7E70D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A1E9" w14:textId="647C6E7D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INTERMEDIO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1B265D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07BDF6BD" w14:textId="77777777" w:rsidTr="005568A0">
        <w:trPr>
          <w:trHeight w:val="59"/>
          <w:jc w:val="center"/>
        </w:trPr>
        <w:tc>
          <w:tcPr>
            <w:tcW w:w="4707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D60265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6A572" w14:textId="14A793B8" w:rsidR="008C365A" w:rsidRPr="00031EFB" w:rsidRDefault="008C365A" w:rsidP="008C365A">
            <w:pPr>
              <w:spacing w:before="100" w:after="100"/>
              <w:jc w:val="center"/>
              <w:rPr>
                <w:rFonts w:eastAsia="Calibri"/>
                <w:color w:val="000000"/>
                <w:lang w:eastAsia="en-US"/>
              </w:rPr>
            </w:pPr>
            <w:r w:rsidRPr="00031EFB">
              <w:rPr>
                <w:rFonts w:eastAsia="Calibri"/>
                <w:color w:val="000000"/>
                <w:lang w:eastAsia="en-US"/>
              </w:rPr>
              <w:t>AVANZATO</w:t>
            </w:r>
          </w:p>
        </w:tc>
        <w:tc>
          <w:tcPr>
            <w:tcW w:w="719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A5EE90" w14:textId="77777777" w:rsidR="008C365A" w:rsidRPr="003414F8" w:rsidRDefault="008C365A" w:rsidP="008C365A">
            <w:pPr>
              <w:spacing w:before="100" w:after="10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C365A" w:rsidRPr="006A4EB6" w14:paraId="351CD335" w14:textId="77777777" w:rsidTr="007C1656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AFBDB" w14:textId="77777777" w:rsidR="008C365A" w:rsidRDefault="008C365A" w:rsidP="008C365A">
            <w:pPr>
              <w:spacing w:before="100" w:after="100"/>
              <w:jc w:val="center"/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METODOLOGIE E STRATEGIE DIDATTICHE</w:t>
            </w:r>
          </w:p>
        </w:tc>
      </w:tr>
      <w:tr w:rsidR="008C365A" w:rsidRPr="006A4EB6" w14:paraId="49DF148E" w14:textId="77777777" w:rsidTr="005568A0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B9CD8F" w14:textId="41E0FC0A" w:rsidR="008C365A" w:rsidRPr="008169CD" w:rsidRDefault="00000000" w:rsidP="008C365A">
            <w:pPr>
              <w:spacing w:before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40133467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t xml:space="preserve"> </w:t>
            </w:r>
            <w:sdt>
              <w:sdtPr>
                <w:rPr>
                  <w:rFonts w:eastAsia="Calibri"/>
                </w:rPr>
                <w:id w:val="1900932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t xml:space="preserve"> 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Lezione frontale</w:t>
            </w:r>
          </w:p>
        </w:tc>
        <w:tc>
          <w:tcPr>
            <w:tcW w:w="510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0FA345" w14:textId="77777777" w:rsidR="008C365A" w:rsidRPr="008169CD" w:rsidRDefault="00000000" w:rsidP="008C365A">
            <w:pPr>
              <w:tabs>
                <w:tab w:val="left" w:pos="0"/>
              </w:tabs>
              <w:spacing w:before="100"/>
              <w:ind w:hanging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9436554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066473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s-ES"/>
              </w:rPr>
              <w:t>E</w:t>
            </w:r>
            <w:r w:rsidR="008C365A" w:rsidRPr="008169CD">
              <w:rPr>
                <w:rFonts w:eastAsia="Calibri"/>
                <w:color w:val="000000"/>
                <w:lang w:eastAsia="es-ES"/>
              </w:rPr>
              <w:t>sercitazioni individuali, guidate e/o graduate</w:t>
            </w:r>
          </w:p>
        </w:tc>
        <w:tc>
          <w:tcPr>
            <w:tcW w:w="435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F74A03" w14:textId="77777777" w:rsidR="008C365A" w:rsidRPr="008169CD" w:rsidRDefault="00000000" w:rsidP="008C365A">
            <w:pPr>
              <w:spacing w:before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95617734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163382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Lavoro in coppie d’aiuto</w:t>
            </w:r>
          </w:p>
        </w:tc>
      </w:tr>
      <w:tr w:rsidR="008C365A" w:rsidRPr="006A4EB6" w14:paraId="43033F1E" w14:textId="77777777" w:rsidTr="00573824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245FA9" w14:textId="01FB53D1" w:rsidR="008C365A" w:rsidRPr="008169CD" w:rsidRDefault="00000000" w:rsidP="008C365A">
            <w:pPr>
              <w:ind w:left="22" w:hanging="22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7366582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t xml:space="preserve"> </w:t>
            </w:r>
            <w:sdt>
              <w:sdtPr>
                <w:rPr>
                  <w:rFonts w:eastAsia="Calibri"/>
                </w:rPr>
                <w:id w:val="895546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Lezione interattiva dialogata</w:t>
            </w:r>
          </w:p>
        </w:tc>
        <w:tc>
          <w:tcPr>
            <w:tcW w:w="5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823B" w14:textId="77777777" w:rsidR="008C365A" w:rsidRPr="008169CD" w:rsidRDefault="00000000" w:rsidP="008C365A">
            <w:pPr>
              <w:tabs>
                <w:tab w:val="left" w:pos="0"/>
              </w:tabs>
              <w:ind w:hanging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95213284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242451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A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ttività ed esercitazioni online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6ECEDF" w14:textId="77777777" w:rsidR="008C365A" w:rsidRPr="00645672" w:rsidRDefault="00000000" w:rsidP="008C365A">
            <w:pPr>
              <w:rPr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0069430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62314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Lavoro individualizzato</w:t>
            </w:r>
          </w:p>
        </w:tc>
      </w:tr>
      <w:tr w:rsidR="008C365A" w:rsidRPr="006A4EB6" w14:paraId="59542F36" w14:textId="77777777" w:rsidTr="00573824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993059" w14:textId="2AFA111D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45702419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t xml:space="preserve"> </w:t>
            </w:r>
            <w:sdt>
              <w:sdtPr>
                <w:rPr>
                  <w:rFonts w:eastAsia="Calibri"/>
                </w:rPr>
                <w:id w:val="-2027852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t xml:space="preserve"> 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Attività laboratoriali</w:t>
            </w:r>
          </w:p>
        </w:tc>
        <w:tc>
          <w:tcPr>
            <w:tcW w:w="5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0A6FE" w14:textId="77777777" w:rsidR="008C365A" w:rsidRPr="008169CD" w:rsidRDefault="00000000" w:rsidP="008C365A">
            <w:pPr>
              <w:tabs>
                <w:tab w:val="left" w:pos="0"/>
              </w:tabs>
              <w:ind w:hanging="100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6471195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5735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Didattica per problemi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731E0A" w14:textId="77777777" w:rsidR="008C365A" w:rsidRPr="00645672" w:rsidRDefault="00000000" w:rsidP="008C365A">
            <w:pPr>
              <w:rPr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8486772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558467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color w:val="000000"/>
              </w:rPr>
              <w:t xml:space="preserve"> L</w:t>
            </w:r>
            <w:r w:rsidR="008C365A" w:rsidRPr="00645672">
              <w:rPr>
                <w:color w:val="000000"/>
              </w:rPr>
              <w:t>avoro individuale</w:t>
            </w:r>
          </w:p>
        </w:tc>
      </w:tr>
      <w:tr w:rsidR="008C365A" w:rsidRPr="006A4EB6" w14:paraId="69E5A98B" w14:textId="77777777" w:rsidTr="00573824">
        <w:trPr>
          <w:trHeight w:val="59"/>
          <w:jc w:val="center"/>
          <w:hidden/>
        </w:trPr>
        <w:tc>
          <w:tcPr>
            <w:tcW w:w="46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A412B2" w14:textId="7B6ABE43" w:rsidR="008C365A" w:rsidRPr="008169CD" w:rsidRDefault="00000000" w:rsidP="008C365A">
            <w:pPr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1455061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  <w:vanish/>
                    <w:highlight w:val="yellow"/>
                  </w:rPr>
                  <w:t>☐</w:t>
                </w:r>
              </w:sdtContent>
            </w:sdt>
            <w:r w:rsidR="008C365A">
              <w:t xml:space="preserve"> </w:t>
            </w:r>
            <w:sdt>
              <w:sdtPr>
                <w:rPr>
                  <w:rFonts w:eastAsia="Calibri"/>
                </w:rPr>
                <w:id w:val="-1433897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t xml:space="preserve"> 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Discussione libera e guidata</w:t>
            </w:r>
          </w:p>
          <w:p w14:paraId="6A6DF59A" w14:textId="4AF1F1E0" w:rsidR="008C365A" w:rsidRPr="008169CD" w:rsidRDefault="00000000" w:rsidP="008C365A">
            <w:pPr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164839236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877000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S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timolo alla ricerca</w:t>
            </w:r>
          </w:p>
        </w:tc>
        <w:tc>
          <w:tcPr>
            <w:tcW w:w="5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404F7" w14:textId="03655059" w:rsidR="008C365A" w:rsidRPr="008169CD" w:rsidRDefault="00000000" w:rsidP="008C365A">
            <w:pPr>
              <w:tabs>
                <w:tab w:val="left" w:pos="214"/>
                <w:tab w:val="left" w:pos="325"/>
              </w:tabs>
              <w:ind w:left="325" w:hanging="425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143036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809251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Percorsi d’apprendimento attorno a compit</w:t>
            </w:r>
            <w:r w:rsidR="008C365A">
              <w:rPr>
                <w:rFonts w:eastAsia="Calibri"/>
                <w:color w:val="000000"/>
                <w:lang w:eastAsia="es-ES"/>
              </w:rPr>
              <w:t xml:space="preserve">i </w:t>
            </w:r>
            <w:r w:rsidR="008C365A" w:rsidRPr="008169CD">
              <w:rPr>
                <w:rFonts w:eastAsia="Calibri"/>
                <w:color w:val="000000"/>
                <w:lang w:eastAsia="es-ES"/>
              </w:rPr>
              <w:t>autentici o di realtà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EF4069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28885909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6271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Apprendimento cooperativo </w:t>
            </w:r>
          </w:p>
          <w:p w14:paraId="6D86DD53" w14:textId="51F1F9A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172182791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737584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Studio assistito in classe</w:t>
            </w:r>
          </w:p>
        </w:tc>
      </w:tr>
      <w:tr w:rsidR="008C365A" w:rsidRPr="006A4EB6" w14:paraId="2D242D3C" w14:textId="77777777" w:rsidTr="00573824">
        <w:trPr>
          <w:trHeight w:val="59"/>
          <w:jc w:val="center"/>
          <w:hidden/>
        </w:trPr>
        <w:tc>
          <w:tcPr>
            <w:tcW w:w="451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A62505" w14:textId="7313829F" w:rsidR="008C365A" w:rsidRPr="00430B4C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42741364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783713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color w:val="000000"/>
              </w:rPr>
              <w:t>Esperimenti</w:t>
            </w:r>
          </w:p>
          <w:p w14:paraId="42E6FD65" w14:textId="54BE0331" w:rsidR="008C365A" w:rsidRPr="00430B4C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1111269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443534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color w:val="000000"/>
              </w:rPr>
              <w:t>Impulso allo spirito critico e creativo</w:t>
            </w:r>
          </w:p>
          <w:p w14:paraId="771CA691" w14:textId="6572EAD8" w:rsidR="008C365A" w:rsidRPr="00430B4C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24007641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398118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color w:val="000000"/>
              </w:rPr>
              <w:t>Potenziamento dei fattori emozionali</w:t>
            </w:r>
          </w:p>
          <w:p w14:paraId="3293D798" w14:textId="6FA43472" w:rsidR="008C365A" w:rsidRPr="00430B4C" w:rsidRDefault="00000000" w:rsidP="008C365A">
            <w:pPr>
              <w:rPr>
                <w:color w:val="000000"/>
              </w:rPr>
            </w:pPr>
            <w:sdt>
              <w:sdtPr>
                <w:rPr>
                  <w:rFonts w:eastAsia="Calibri"/>
                </w:rPr>
                <w:id w:val="1006794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color w:val="000000"/>
                <w:lang w:eastAsia="es-ES"/>
              </w:rPr>
              <w:t>Altro</w:t>
            </w:r>
          </w:p>
        </w:tc>
        <w:tc>
          <w:tcPr>
            <w:tcW w:w="524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C2BC21" w14:textId="3C0D3068" w:rsidR="008C365A" w:rsidRPr="00430B4C" w:rsidRDefault="00000000" w:rsidP="008C365A">
            <w:pPr>
              <w:tabs>
                <w:tab w:val="left" w:pos="0"/>
              </w:tabs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62482695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95545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rFonts w:eastAsia="Calibri"/>
                <w:color w:val="000000"/>
                <w:lang w:eastAsia="en-US"/>
              </w:rPr>
              <w:t>Osservazioni e confronti mirati</w:t>
            </w:r>
          </w:p>
          <w:p w14:paraId="05B83CFF" w14:textId="5317DC39" w:rsidR="008C365A" w:rsidRPr="00430B4C" w:rsidRDefault="00000000" w:rsidP="008C365A">
            <w:pPr>
              <w:tabs>
                <w:tab w:val="left" w:pos="0"/>
              </w:tabs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21234984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633717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rFonts w:eastAsia="Calibri"/>
                <w:color w:val="000000"/>
                <w:lang w:eastAsia="en-US"/>
              </w:rPr>
              <w:t>Analisi di proposte di soluzione e degli errori</w:t>
            </w:r>
          </w:p>
          <w:p w14:paraId="0978060D" w14:textId="77777777" w:rsidR="008C365A" w:rsidRDefault="00000000" w:rsidP="008C365A">
            <w:pPr>
              <w:tabs>
                <w:tab w:val="left" w:pos="0"/>
              </w:tabs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-43444218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641410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rFonts w:eastAsia="Calibri"/>
                <w:color w:val="000000"/>
                <w:lang w:eastAsia="es-ES"/>
              </w:rPr>
              <w:t>Affidamento di incarichi</w:t>
            </w:r>
            <w:r w:rsidR="008C365A" w:rsidRPr="00430B4C">
              <w:rPr>
                <w:rFonts w:eastAsia="Calibri"/>
              </w:rPr>
              <w:t xml:space="preserve"> </w:t>
            </w:r>
          </w:p>
          <w:p w14:paraId="0808B19F" w14:textId="67BD32D6" w:rsidR="008C365A" w:rsidRPr="00430B4C" w:rsidRDefault="008C365A" w:rsidP="008C365A">
            <w:pPr>
              <w:tabs>
                <w:tab w:val="left" w:pos="0"/>
              </w:tabs>
              <w:rPr>
                <w:rFonts w:eastAsia="Calibri"/>
                <w:color w:val="000000"/>
                <w:lang w:eastAsia="es-ES"/>
              </w:rPr>
            </w:pPr>
            <w:r>
              <w:rPr>
                <w:rFonts w:eastAsia="Calibri"/>
              </w:rPr>
              <w:t xml:space="preserve">  </w:t>
            </w:r>
            <w:sdt>
              <w:sdtPr>
                <w:rPr>
                  <w:rFonts w:eastAsia="Calibri"/>
                </w:rPr>
                <w:id w:val="935174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027988">
              <w:rPr>
                <w:color w:val="000000"/>
              </w:rPr>
              <w:t>Istruzione programma</w:t>
            </w:r>
            <w:r>
              <w:rPr>
                <w:color w:val="000000"/>
              </w:rPr>
              <w:t>ta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2CFF7" w14:textId="6B5DCA8E" w:rsidR="008C365A" w:rsidRPr="00430B4C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5999197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923488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color w:val="000000"/>
              </w:rPr>
              <w:t xml:space="preserve">Uso di schemi e mappe concettuali </w:t>
            </w:r>
          </w:p>
          <w:p w14:paraId="2B412135" w14:textId="25A4BE2E" w:rsidR="008C365A" w:rsidRPr="00430B4C" w:rsidRDefault="00000000" w:rsidP="008C365A">
            <w:pPr>
              <w:ind w:left="412" w:hanging="412"/>
              <w:rPr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5206262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430B4C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12292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430B4C">
              <w:rPr>
                <w:color w:val="000000"/>
                <w:lang w:eastAsia="es-ES"/>
              </w:rPr>
              <w:t>Osservazione diretta di fatti e fenomeni</w:t>
            </w:r>
          </w:p>
          <w:p w14:paraId="7CA3A5FF" w14:textId="44EC47AC" w:rsidR="008C365A" w:rsidRPr="00430B4C" w:rsidRDefault="008C365A" w:rsidP="008C365A">
            <w:pPr>
              <w:ind w:left="313" w:hanging="277"/>
              <w:rPr>
                <w:color w:val="000000"/>
              </w:rPr>
            </w:pPr>
            <w:r>
              <w:rPr>
                <w:rFonts w:eastAsia="Calibri"/>
                <w:sz w:val="2"/>
                <w:szCs w:val="2"/>
              </w:rPr>
              <w:t xml:space="preserve">    </w:t>
            </w:r>
            <w:sdt>
              <w:sdtPr>
                <w:rPr>
                  <w:rFonts w:eastAsia="Calibri"/>
                </w:rPr>
                <w:id w:val="786005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027988">
              <w:rPr>
                <w:color w:val="000000"/>
              </w:rPr>
              <w:t>Strategie trasmissive asincrone: videolezioni registrate</w:t>
            </w:r>
            <w:sdt>
              <w:sdtPr>
                <w:rPr>
                  <w:vanish/>
                  <w:highlight w:val="yellow"/>
                </w:rPr>
                <w:id w:val="-14012601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430B4C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</w:p>
        </w:tc>
      </w:tr>
      <w:tr w:rsidR="008C365A" w:rsidRPr="006A4EB6" w14:paraId="68DB37AE" w14:textId="77777777" w:rsidTr="009B3E45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CF019" w14:textId="77777777" w:rsidR="008C365A" w:rsidRPr="00837BF5" w:rsidRDefault="008C365A" w:rsidP="008C365A">
            <w:pPr>
              <w:jc w:val="center"/>
              <w:rPr>
                <w:rFonts w:eastAsia="Calibri"/>
                <w:b/>
                <w:color w:val="000000"/>
                <w:sz w:val="12"/>
                <w:szCs w:val="12"/>
                <w:lang w:eastAsia="en-US"/>
              </w:rPr>
            </w:pPr>
          </w:p>
          <w:p w14:paraId="1979F24F" w14:textId="77777777" w:rsidR="008C365A" w:rsidRDefault="008C365A" w:rsidP="008C365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MEZZI E STRUMENTI</w:t>
            </w:r>
          </w:p>
          <w:p w14:paraId="5FE82B8A" w14:textId="14D3B957" w:rsidR="008C365A" w:rsidRPr="00837BF5" w:rsidRDefault="008C365A" w:rsidP="008C365A">
            <w:pPr>
              <w:jc w:val="center"/>
              <w:rPr>
                <w:sz w:val="12"/>
                <w:szCs w:val="12"/>
              </w:rPr>
            </w:pPr>
          </w:p>
        </w:tc>
      </w:tr>
      <w:tr w:rsidR="008C365A" w:rsidRPr="006A4EB6" w14:paraId="439C63AE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CF3F34A" w14:textId="77777777" w:rsidR="008C365A" w:rsidRPr="008169CD" w:rsidRDefault="00000000" w:rsidP="008C365A">
            <w:pPr>
              <w:spacing w:before="100"/>
              <w:rPr>
                <w:rFonts w:eastAsia="Calibri"/>
                <w:color w:val="000000"/>
                <w:u w:val="single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17464452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2135908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L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ibro di testo</w:t>
            </w:r>
          </w:p>
        </w:tc>
        <w:tc>
          <w:tcPr>
            <w:tcW w:w="6767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5C938FE" w14:textId="77777777" w:rsidR="008C365A" w:rsidRPr="008169CD" w:rsidRDefault="00000000" w:rsidP="008C365A">
            <w:pPr>
              <w:spacing w:before="100"/>
              <w:rPr>
                <w:rFonts w:eastAsia="Calibri"/>
                <w:color w:val="000000"/>
                <w:u w:val="single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95289252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t xml:space="preserve"> </w:t>
            </w:r>
            <w:sdt>
              <w:sdtPr>
                <w:rPr>
                  <w:rFonts w:eastAsia="Calibri"/>
                </w:rPr>
                <w:id w:val="-632491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Schede predisposte</w:t>
            </w:r>
          </w:p>
        </w:tc>
      </w:tr>
      <w:tr w:rsidR="008C365A" w:rsidRPr="006A4EB6" w14:paraId="499AF2E5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A8EA58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41475486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808821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T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esti didattici integrativi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330D88" w14:textId="77777777" w:rsidR="008C365A" w:rsidRPr="008169CD" w:rsidRDefault="00000000" w:rsidP="008C365A">
            <w:pPr>
              <w:rPr>
                <w:rFonts w:eastAsia="Calibri"/>
                <w:color w:val="000000"/>
                <w:u w:val="single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4867572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185472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C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omputer, software didattici e multimediali, Internet </w:t>
            </w:r>
          </w:p>
        </w:tc>
      </w:tr>
      <w:tr w:rsidR="008C365A" w:rsidRPr="006A4EB6" w14:paraId="5D94952E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6528E3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115551771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614936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Sussidi audio-visivi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DE634F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93119802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80111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V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iaggi </w:t>
            </w:r>
            <w:r w:rsidR="008C365A">
              <w:rPr>
                <w:rFonts w:eastAsia="Calibri"/>
                <w:color w:val="000000"/>
                <w:lang w:eastAsia="en-US"/>
              </w:rPr>
              <w:t>d’istruzione: (indica il luogo) _______________</w:t>
            </w:r>
          </w:p>
        </w:tc>
      </w:tr>
      <w:tr w:rsidR="008C365A" w:rsidRPr="006A4EB6" w14:paraId="33AD8F9E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2BEA7E" w14:textId="77777777" w:rsidR="008C365A" w:rsidRDefault="00000000" w:rsidP="008C365A">
            <w:sdt>
              <w:sdtPr>
                <w:rPr>
                  <w:vanish/>
                  <w:highlight w:val="yellow"/>
                </w:rPr>
                <w:id w:val="-162167599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611651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  <w:color w:val="000000"/>
                <w:lang w:eastAsia="en-US"/>
              </w:rPr>
              <w:t xml:space="preserve"> Strumenti tecnici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CFA304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7045137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89750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V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i</w:t>
            </w:r>
            <w:r w:rsidR="008C365A">
              <w:rPr>
                <w:rFonts w:eastAsia="Calibri"/>
                <w:color w:val="000000"/>
                <w:lang w:eastAsia="en-US"/>
              </w:rPr>
              <w:t>site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guidate: (indica il luogo) _______________</w:t>
            </w:r>
          </w:p>
        </w:tc>
      </w:tr>
      <w:tr w:rsidR="008C365A" w:rsidRPr="006A4EB6" w14:paraId="4F4D9EE1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46B7EF6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2955613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2103064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Materiale didattico reperibile a casa o a scuola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F25FAF" w14:textId="77777777" w:rsidR="008C365A" w:rsidRPr="008169CD" w:rsidRDefault="00000000" w:rsidP="008C365A">
            <w:pPr>
              <w:ind w:left="319" w:hanging="319"/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8222380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767993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  <w:color w:val="000000"/>
                <w:lang w:eastAsia="en-US"/>
              </w:rPr>
              <w:t xml:space="preserve"> Visita guidata con scuolabus: (indica il luogo) _______________</w:t>
            </w:r>
          </w:p>
        </w:tc>
      </w:tr>
      <w:tr w:rsidR="008C365A" w:rsidRPr="006A4EB6" w14:paraId="664162BB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50390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1178787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490414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S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oftware specifici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6A5BE" w14:textId="67ACAA22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20758818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280300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Laboratori</w:t>
            </w:r>
          </w:p>
        </w:tc>
      </w:tr>
      <w:tr w:rsidR="008C365A" w:rsidRPr="006A4EB6" w14:paraId="6C704A87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7591AC" w14:textId="77777777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120522394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0959875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Esercizi on line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626959" w14:textId="5FFC1E83" w:rsidR="008C365A" w:rsidRPr="008169CD" w:rsidRDefault="00000000" w:rsidP="008C365A">
            <w:pPr>
              <w:rPr>
                <w:rFonts w:eastAsia="Calibri"/>
                <w:color w:val="000000"/>
                <w:lang w:eastAsia="es-ES"/>
              </w:rPr>
            </w:pPr>
            <w:sdt>
              <w:sdtPr>
                <w:rPr>
                  <w:vanish/>
                  <w:highlight w:val="yellow"/>
                </w:rPr>
                <w:id w:val="-2402572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37414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Materiale didattico in dotazione alla Scuola</w:t>
            </w:r>
          </w:p>
        </w:tc>
      </w:tr>
      <w:tr w:rsidR="008C365A" w:rsidRPr="006A4EB6" w14:paraId="3940451C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59BD53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C0D1E0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</w:tr>
      <w:tr w:rsidR="008C365A" w:rsidRPr="006A4EB6" w14:paraId="502A5420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BA11E0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4CA388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</w:tr>
      <w:tr w:rsidR="008C365A" w:rsidRPr="006A4EB6" w14:paraId="7B30A96B" w14:textId="77777777" w:rsidTr="00573824">
        <w:trPr>
          <w:trHeight w:val="59"/>
          <w:jc w:val="center"/>
          <w:hidden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84B820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98A64E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</w:tr>
      <w:tr w:rsidR="008C365A" w:rsidRPr="006A4EB6" w14:paraId="48F0B9DB" w14:textId="77777777" w:rsidTr="00735991">
        <w:trPr>
          <w:trHeight w:val="1925"/>
          <w:jc w:val="center"/>
        </w:trPr>
        <w:tc>
          <w:tcPr>
            <w:tcW w:w="735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D2645E" w14:textId="5F49875D" w:rsidR="008C365A" w:rsidRPr="00D871AD" w:rsidRDefault="008C365A" w:rsidP="008C365A">
            <w:pPr>
              <w:rPr>
                <w:rFonts w:eastAsia="Calibri"/>
                <w:color w:val="000000"/>
                <w:lang w:eastAsia="en-US"/>
              </w:rPr>
            </w:pPr>
            <w:r w:rsidRPr="00D871AD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018532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rFonts w:eastAsia="Calibri"/>
                <w:color w:val="000000"/>
                <w:lang w:eastAsia="en-US"/>
              </w:rPr>
              <w:t>LIM</w:t>
            </w:r>
          </w:p>
          <w:p w14:paraId="182400FF" w14:textId="52AEB510" w:rsidR="008C365A" w:rsidRPr="00D871AD" w:rsidRDefault="008C365A" w:rsidP="008C365A">
            <w:pPr>
              <w:ind w:left="303" w:hanging="303"/>
              <w:rPr>
                <w:rFonts w:eastAsia="Calibri"/>
                <w:color w:val="000000"/>
                <w:lang w:eastAsia="en-US"/>
              </w:rPr>
            </w:pPr>
            <w:r w:rsidRPr="00D871AD">
              <w:rPr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800887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rFonts w:eastAsia="Calibri"/>
                <w:color w:val="000000"/>
                <w:lang w:eastAsia="en-US"/>
              </w:rPr>
              <w:t>T</w:t>
            </w:r>
            <w:r w:rsidRPr="00D871AD">
              <w:rPr>
                <w:color w:val="000000"/>
              </w:rPr>
              <w:t>rasmissione di materiali mediante canali e-learning (Classroom di Google o altri)</w:t>
            </w:r>
          </w:p>
          <w:p w14:paraId="42CFC37E" w14:textId="037087C7" w:rsidR="008C365A" w:rsidRPr="00D871AD" w:rsidRDefault="008C365A" w:rsidP="008C365A">
            <w:pPr>
              <w:ind w:left="303" w:hanging="303"/>
              <w:rPr>
                <w:rFonts w:eastAsia="Calibri"/>
                <w:color w:val="000000"/>
                <w:lang w:eastAsia="en-US"/>
              </w:rPr>
            </w:pPr>
            <w:r w:rsidRPr="00D871AD">
              <w:rPr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-1749413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Utilizzo della sezione "Didattica" del registro elettronico per distribuire materiali e compiti</w:t>
            </w:r>
          </w:p>
          <w:p w14:paraId="2BFE4A15" w14:textId="2EFD8978" w:rsidR="008C365A" w:rsidRPr="003A4213" w:rsidRDefault="00CC34F2" w:rsidP="008C365A">
            <w:pPr>
              <w:pStyle w:val="NormaleWeb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174488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="008C365A" w:rsidRPr="00D871AD">
              <w:rPr>
                <w:color w:val="000000"/>
              </w:rPr>
              <w:t>Registrazione di lezioni audio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2D702" w14:textId="553EEBF7" w:rsidR="008C365A" w:rsidRPr="00D871AD" w:rsidRDefault="008C365A" w:rsidP="008C365A">
            <w:pPr>
              <w:pStyle w:val="NormaleWeb"/>
              <w:spacing w:before="0" w:beforeAutospacing="0" w:after="0" w:afterAutospacing="0"/>
              <w:jc w:val="both"/>
            </w:pPr>
            <w:r w:rsidRPr="00D871AD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241792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Registrazione di lezioni video con spiegazioni orali</w:t>
            </w:r>
          </w:p>
          <w:p w14:paraId="6B42196D" w14:textId="77777777" w:rsidR="008C365A" w:rsidRDefault="008C365A" w:rsidP="008C365A">
            <w:pPr>
              <w:ind w:left="372" w:hanging="372"/>
              <w:rPr>
                <w:color w:val="000000"/>
              </w:rPr>
            </w:pPr>
            <w:r w:rsidRPr="00D871AD">
              <w:rPr>
                <w:rFonts w:eastAsia="Calibri"/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-1343164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Registrazione di lezioni video con condivisione dello schermo, immagini e spiegazioni orali</w:t>
            </w:r>
          </w:p>
          <w:p w14:paraId="08407E1E" w14:textId="77777777" w:rsidR="008C365A" w:rsidRDefault="008C365A" w:rsidP="008C365A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871AD">
              <w:rPr>
                <w:rFonts w:eastAsia="Calibri"/>
                <w:color w:val="000000"/>
                <w:lang w:eastAsia="en-US"/>
              </w:rPr>
              <w:t xml:space="preserve"> </w:t>
            </w:r>
            <w:sdt>
              <w:sdtPr>
                <w:rPr>
                  <w:rFonts w:eastAsia="Calibri"/>
                </w:rPr>
                <w:id w:val="1803264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Strumenti idonei ai diversamente abili</w:t>
            </w:r>
          </w:p>
          <w:p w14:paraId="556CC5E5" w14:textId="2259860D" w:rsidR="008C365A" w:rsidRPr="00D871AD" w:rsidRDefault="008C365A" w:rsidP="008C365A">
            <w:pPr>
              <w:pStyle w:val="NormaleWeb"/>
              <w:spacing w:before="0" w:beforeAutospacing="0" w:after="0" w:afterAutospacing="0"/>
              <w:ind w:left="320" w:hanging="32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499959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9CD">
              <w:rPr>
                <w:rFonts w:eastAsia="Calibri"/>
                <w:color w:val="000000"/>
                <w:lang w:eastAsia="es-ES"/>
              </w:rPr>
              <w:t xml:space="preserve"> </w:t>
            </w:r>
            <w:r w:rsidRPr="00D871AD">
              <w:rPr>
                <w:color w:val="000000"/>
              </w:rPr>
              <w:t>Trasmissione di materiali mediante canali non dedicati all'e-learning (WhatsApp, mail e altri)</w:t>
            </w:r>
          </w:p>
        </w:tc>
      </w:tr>
      <w:tr w:rsidR="008C365A" w:rsidRPr="006A4EB6" w14:paraId="27160207" w14:textId="77777777" w:rsidTr="009B3E45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97153A" w14:textId="77777777" w:rsidR="008C365A" w:rsidRDefault="008C365A" w:rsidP="008C365A">
            <w:pPr>
              <w:jc w:val="center"/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RECUPERO</w:t>
            </w:r>
          </w:p>
        </w:tc>
      </w:tr>
      <w:tr w:rsidR="008C365A" w:rsidRPr="006A4EB6" w14:paraId="5551FDCE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258839D" w14:textId="55616D06" w:rsidR="008C365A" w:rsidRPr="008169CD" w:rsidRDefault="00000000" w:rsidP="008C365A">
            <w:pPr>
              <w:spacing w:before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-89141613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t xml:space="preserve"> </w:t>
            </w:r>
            <w:sdt>
              <w:sdtPr>
                <w:rPr>
                  <w:rFonts w:eastAsia="Calibri"/>
                </w:rPr>
                <w:id w:val="9205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t xml:space="preserve"> 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Lavori differenziati per fasce di livello</w:t>
            </w:r>
          </w:p>
        </w:tc>
        <w:tc>
          <w:tcPr>
            <w:tcW w:w="7103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8BDD2EF" w14:textId="5288025D" w:rsidR="008C365A" w:rsidRPr="008169CD" w:rsidRDefault="00000000" w:rsidP="008C365A">
            <w:pPr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80751500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381757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Adesione a progetti particolari</w:t>
            </w:r>
          </w:p>
        </w:tc>
      </w:tr>
      <w:tr w:rsidR="008C365A" w:rsidRPr="006A4EB6" w14:paraId="3A680BA9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5829FA7" w14:textId="41AE900E" w:rsidR="008C365A" w:rsidRPr="008169CD" w:rsidRDefault="00000000" w:rsidP="008C365A">
            <w:pPr>
              <w:spacing w:before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-16595220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588888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Attività extracurriculari</w:t>
            </w:r>
          </w:p>
        </w:tc>
        <w:tc>
          <w:tcPr>
            <w:tcW w:w="710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339F03" w14:textId="6CFACFF5" w:rsidR="008C365A" w:rsidRPr="008169CD" w:rsidRDefault="00000000" w:rsidP="008C365A">
            <w:pPr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-97483076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464554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Intervento in classe di un insegnante di supporto</w:t>
            </w:r>
          </w:p>
        </w:tc>
      </w:tr>
      <w:tr w:rsidR="008C365A" w:rsidRPr="006A4EB6" w14:paraId="53D39FB1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4941681" w14:textId="6432D0FB" w:rsidR="008C365A" w:rsidRPr="008169CD" w:rsidRDefault="00000000" w:rsidP="008C365A">
            <w:pPr>
              <w:spacing w:before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134382548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71684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Corsi di recupero disciplinari</w:t>
            </w:r>
          </w:p>
        </w:tc>
        <w:tc>
          <w:tcPr>
            <w:tcW w:w="7103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030FA" w14:textId="2A1FD7CB" w:rsidR="008C365A" w:rsidRPr="008169CD" w:rsidRDefault="00000000" w:rsidP="008C365A">
            <w:pPr>
              <w:spacing w:after="100"/>
              <w:jc w:val="both"/>
              <w:rPr>
                <w:rFonts w:eastAsia="Calibri"/>
                <w:color w:val="000000"/>
                <w:lang w:eastAsia="en-US"/>
              </w:rPr>
            </w:pPr>
            <w:sdt>
              <w:sdtPr>
                <w:rPr>
                  <w:vanish/>
                  <w:highlight w:val="yellow"/>
                </w:rPr>
                <w:id w:val="4282430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57531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C365A">
              <w:rPr>
                <w:rFonts w:eastAsia="Calibri"/>
                <w:color w:val="000000"/>
                <w:lang w:eastAsia="en-US"/>
              </w:rPr>
              <w:t>I</w:t>
            </w:r>
            <w:r w:rsidR="008C365A" w:rsidRPr="008169CD">
              <w:rPr>
                <w:rFonts w:eastAsia="Calibri"/>
                <w:color w:val="000000"/>
                <w:lang w:eastAsia="en-US"/>
              </w:rPr>
              <w:t>ntervento tempestivo durante le ore di insegnamento</w:t>
            </w:r>
          </w:p>
        </w:tc>
      </w:tr>
      <w:tr w:rsidR="008C365A" w:rsidRPr="006A4EB6" w14:paraId="7E64A50E" w14:textId="77777777" w:rsidTr="00953F93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21DF8" w14:textId="77777777" w:rsidR="008C365A" w:rsidRDefault="008C365A" w:rsidP="008C365A">
            <w:pPr>
              <w:jc w:val="center"/>
            </w:pPr>
            <w:r w:rsidRPr="003414F8">
              <w:rPr>
                <w:rFonts w:eastAsia="Calibri"/>
                <w:b/>
                <w:color w:val="000000"/>
                <w:lang w:eastAsia="en-US"/>
              </w:rPr>
              <w:t>MODALIT</w:t>
            </w:r>
            <w:r>
              <w:rPr>
                <w:rFonts w:eastAsia="Calibri"/>
                <w:b/>
                <w:color w:val="000000"/>
                <w:lang w:eastAsia="en-US"/>
              </w:rPr>
              <w:t>Á</w:t>
            </w:r>
            <w:r w:rsidRPr="003414F8">
              <w:rPr>
                <w:rFonts w:eastAsia="Calibri"/>
                <w:b/>
                <w:color w:val="000000"/>
                <w:lang w:eastAsia="en-US"/>
              </w:rPr>
              <w:t xml:space="preserve"> DI VERIFICA</w:t>
            </w:r>
          </w:p>
        </w:tc>
      </w:tr>
      <w:tr w:rsidR="008C365A" w:rsidRPr="006A4EB6" w14:paraId="5A35EE95" w14:textId="77777777" w:rsidTr="00573824">
        <w:trPr>
          <w:trHeight w:val="59"/>
          <w:jc w:val="center"/>
          <w:hidden/>
        </w:trPr>
        <w:tc>
          <w:tcPr>
            <w:tcW w:w="70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61D14ED" w14:textId="77777777" w:rsidR="008C365A" w:rsidRPr="00645672" w:rsidRDefault="00000000" w:rsidP="008C365A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8764390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412131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rFonts w:eastAsia="Calibri"/>
                <w:color w:val="000000"/>
              </w:rPr>
              <w:t xml:space="preserve"> Esercizi applicativi di vario tipo, svolti sia in classe sia a casa</w:t>
            </w:r>
          </w:p>
          <w:p w14:paraId="54B8B844" w14:textId="192041F2" w:rsidR="008C365A" w:rsidRPr="00645672" w:rsidRDefault="008C365A" w:rsidP="008C365A">
            <w:pPr>
              <w:tabs>
                <w:tab w:val="left" w:pos="444"/>
              </w:tabs>
              <w:ind w:left="303" w:hanging="30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459532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vanish/>
                <w:highlight w:val="yellow"/>
              </w:rPr>
              <w:t xml:space="preserve"> </w:t>
            </w:r>
            <w:sdt>
              <w:sdtPr>
                <w:rPr>
                  <w:vanish/>
                  <w:highlight w:val="yellow"/>
                </w:rPr>
                <w:id w:val="-127970899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Pr="00645672">
              <w:rPr>
                <w:rFonts w:eastAsia="Calibri"/>
                <w:color w:val="000000"/>
              </w:rPr>
              <w:t>Prove scritte periodiche (test vero/falso, a scelta multipla, completamento, ecc.)</w:t>
            </w:r>
          </w:p>
          <w:p w14:paraId="4D81DF65" w14:textId="32D30EDA" w:rsidR="008C365A" w:rsidRPr="00645672" w:rsidRDefault="00000000" w:rsidP="008C365A">
            <w:pPr>
              <w:jc w:val="both"/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7817236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t xml:space="preserve"> </w:t>
            </w:r>
            <w:sdt>
              <w:sdtPr>
                <w:rPr>
                  <w:rFonts w:eastAsia="Calibri"/>
                </w:rPr>
                <w:id w:val="-474990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t xml:space="preserve"> </w:t>
            </w:r>
            <w:r w:rsidR="008C365A" w:rsidRPr="00645672">
              <w:rPr>
                <w:color w:val="000000"/>
              </w:rPr>
              <w:t>Esercizi on line utilizzando le risorse dell’e-book</w:t>
            </w:r>
          </w:p>
          <w:p w14:paraId="0A64059A" w14:textId="77777777" w:rsidR="008C365A" w:rsidRPr="00981305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7437201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964228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Risoluzione di </w:t>
            </w:r>
            <w:r w:rsidR="008C365A" w:rsidRPr="00981305">
              <w:rPr>
                <w:color w:val="000000"/>
              </w:rPr>
              <w:t>problemi anche in contesti reali</w:t>
            </w:r>
          </w:p>
          <w:p w14:paraId="29AA773E" w14:textId="2F6DDBFC" w:rsidR="008C365A" w:rsidRPr="00981305" w:rsidRDefault="00000000" w:rsidP="008C365A">
            <w:pPr>
              <w:jc w:val="both"/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66768158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46863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</w:t>
            </w:r>
            <w:r w:rsidR="008C365A" w:rsidRPr="00981305">
              <w:rPr>
                <w:rFonts w:eastAsia="Calibri"/>
                <w:color w:val="000000"/>
              </w:rPr>
              <w:t>Relazioni sulle esperienze svolte</w:t>
            </w:r>
          </w:p>
          <w:p w14:paraId="3A37AB9A" w14:textId="6CF273BA" w:rsidR="008C365A" w:rsidRPr="00645672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55977643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352447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</w:t>
            </w:r>
            <w:r w:rsidR="008C365A" w:rsidRPr="00981305">
              <w:rPr>
                <w:color w:val="000000"/>
              </w:rPr>
              <w:t>Consegna materiali e documenti in classi virtuali</w:t>
            </w:r>
          </w:p>
        </w:tc>
        <w:tc>
          <w:tcPr>
            <w:tcW w:w="710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BF17CE" w14:textId="4205B997" w:rsidR="008C365A" w:rsidRPr="00645672" w:rsidRDefault="00000000" w:rsidP="008C365A">
            <w:pPr>
              <w:jc w:val="both"/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211902125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275091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Esercizi interattivi</w:t>
            </w:r>
          </w:p>
          <w:p w14:paraId="3200D9AF" w14:textId="77777777" w:rsidR="008C365A" w:rsidRPr="00645672" w:rsidRDefault="00000000" w:rsidP="008C365A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107270807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396587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rFonts w:eastAsia="Calibri"/>
                <w:color w:val="000000"/>
              </w:rPr>
              <w:t xml:space="preserve"> Esposizione dei concetti acquisiti</w:t>
            </w:r>
          </w:p>
          <w:p w14:paraId="65ABC99E" w14:textId="69238CE8" w:rsidR="008C365A" w:rsidRPr="00645672" w:rsidRDefault="00000000" w:rsidP="008C365A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200111242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31895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rFonts w:eastAsia="Calibri"/>
                <w:color w:val="000000"/>
              </w:rPr>
              <w:t xml:space="preserve"> </w:t>
            </w:r>
            <w:r w:rsidR="008C365A">
              <w:rPr>
                <w:rFonts w:eastAsia="Calibri"/>
                <w:color w:val="000000"/>
              </w:rPr>
              <w:t>I</w:t>
            </w:r>
            <w:r w:rsidR="008C365A" w:rsidRPr="00645672">
              <w:rPr>
                <w:rFonts w:eastAsia="Calibri"/>
                <w:color w:val="000000"/>
              </w:rPr>
              <w:t>nterventi dal posto</w:t>
            </w:r>
          </w:p>
          <w:p w14:paraId="0A629156" w14:textId="051CBFBE" w:rsidR="008C365A" w:rsidRPr="00645672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2461913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2076736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Svolgimento di compiti autentici o di realtà</w:t>
            </w:r>
          </w:p>
          <w:p w14:paraId="026E490B" w14:textId="77777777" w:rsidR="008C365A" w:rsidRPr="00981305" w:rsidRDefault="00000000" w:rsidP="008C365A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89257690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121387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rFonts w:eastAsia="Calibri"/>
                <w:color w:val="000000"/>
              </w:rPr>
              <w:t xml:space="preserve"> Attività pratiche</w:t>
            </w:r>
          </w:p>
          <w:p w14:paraId="2C4E873B" w14:textId="77777777" w:rsidR="008C365A" w:rsidRPr="00981305" w:rsidRDefault="00000000" w:rsidP="008C365A">
            <w:pPr>
              <w:rPr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199807122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981305">
              <w:t xml:space="preserve"> </w:t>
            </w:r>
            <w:sdt>
              <w:sdtPr>
                <w:rPr>
                  <w:rFonts w:eastAsia="Calibri"/>
                </w:rPr>
                <w:id w:val="1726025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</w:t>
            </w:r>
            <w:r w:rsidR="008C365A" w:rsidRPr="00981305">
              <w:rPr>
                <w:rFonts w:eastAsia="Calibri"/>
                <w:color w:val="000000"/>
              </w:rPr>
              <w:t>Partecipazione alle attività di laboratorio e di gruppo</w:t>
            </w:r>
          </w:p>
          <w:p w14:paraId="5BF4D255" w14:textId="7B8CB65D" w:rsidR="008C365A" w:rsidRPr="00645672" w:rsidRDefault="00000000" w:rsidP="008C365A">
            <w:pPr>
              <w:jc w:val="both"/>
              <w:rPr>
                <w:rFonts w:eastAsia="Calibri"/>
                <w:color w:val="000000"/>
              </w:rPr>
            </w:pPr>
            <w:sdt>
              <w:sdtPr>
                <w:rPr>
                  <w:vanish/>
                  <w:highlight w:val="yellow"/>
                </w:rPr>
                <w:id w:val="-19263324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 w:rsidRPr="00981305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 w:rsidRPr="00981305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635674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645672">
              <w:rPr>
                <w:color w:val="000000"/>
              </w:rPr>
              <w:t xml:space="preserve"> </w:t>
            </w:r>
            <w:r w:rsidR="008C365A" w:rsidRPr="00981305">
              <w:rPr>
                <w:color w:val="000000"/>
              </w:rPr>
              <w:t xml:space="preserve">Consegna di materiali mediante canali non dedicati all'e-learning </w:t>
            </w:r>
            <w:r w:rsidR="008C365A">
              <w:rPr>
                <w:color w:val="000000"/>
              </w:rPr>
              <w:t xml:space="preserve">     </w:t>
            </w:r>
            <w:r w:rsidR="008C365A" w:rsidRPr="00981305">
              <w:rPr>
                <w:color w:val="000000"/>
              </w:rPr>
              <w:t>(WhatsApp, mail e altri)</w:t>
            </w:r>
          </w:p>
        </w:tc>
      </w:tr>
      <w:tr w:rsidR="008C365A" w:rsidRPr="006A4EB6" w14:paraId="66A6D369" w14:textId="77777777" w:rsidTr="00953F93">
        <w:trPr>
          <w:trHeight w:val="59"/>
          <w:jc w:val="center"/>
        </w:trPr>
        <w:tc>
          <w:tcPr>
            <w:tcW w:w="1412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EA397" w14:textId="77777777" w:rsidR="008C365A" w:rsidRPr="003414F8" w:rsidRDefault="008C365A" w:rsidP="008C365A">
            <w:pPr>
              <w:pStyle w:val="Paragrafoelenco"/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MODALIT</w:t>
            </w:r>
            <w:r w:rsidRPr="00745D88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341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DI VERIFICA PER ALUNNI BES, DSA, DIVERSABILI: si è tenuto conto di quanto stabilito nel PEI e PDP</w:t>
            </w:r>
          </w:p>
        </w:tc>
      </w:tr>
      <w:tr w:rsidR="008C365A" w:rsidRPr="006A4EB6" w14:paraId="0CEACAB2" w14:textId="77777777" w:rsidTr="008C365A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95124" w14:textId="77777777" w:rsidR="008C365A" w:rsidRPr="008169CD" w:rsidRDefault="008C365A" w:rsidP="008C365A">
            <w:pPr>
              <w:jc w:val="center"/>
              <w:rPr>
                <w:rFonts w:eastAsia="Calibri"/>
                <w:b/>
              </w:rPr>
            </w:pPr>
            <w:r w:rsidRPr="008169CD">
              <w:rPr>
                <w:rFonts w:eastAsia="Calibri"/>
                <w:b/>
              </w:rPr>
              <w:t>CRITERI DI VALUTAZIONE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A9E6E" w14:textId="77777777" w:rsidR="008C365A" w:rsidRDefault="008C365A" w:rsidP="008C36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MODALITÁ DI COMUNICAZIONE</w:t>
            </w:r>
          </w:p>
          <w:p w14:paraId="2C1CBF53" w14:textId="77777777" w:rsidR="008C365A" w:rsidRPr="008169CD" w:rsidRDefault="008C365A" w:rsidP="008C36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CON I GENITORI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49310" w14:textId="77777777" w:rsidR="008C365A" w:rsidRPr="008169CD" w:rsidRDefault="008C365A" w:rsidP="008C36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RAPPORTI CON LE FAMIGLIE</w:t>
            </w:r>
          </w:p>
        </w:tc>
      </w:tr>
      <w:tr w:rsidR="008C365A" w:rsidRPr="006A4EB6" w14:paraId="1E0391D6" w14:textId="77777777" w:rsidTr="008C365A">
        <w:trPr>
          <w:trHeight w:val="59"/>
          <w:jc w:val="center"/>
        </w:trPr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7658D4" w14:textId="55AB4225" w:rsidR="008C365A" w:rsidRDefault="00000000" w:rsidP="008C365A">
            <w:pPr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107713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</w:rPr>
              <w:t xml:space="preserve"> Livello di partenza</w:t>
            </w:r>
            <w:r w:rsidR="008C365A">
              <w:rPr>
                <w:rFonts w:eastAsia="Calibri"/>
              </w:rPr>
              <w:t xml:space="preserve"> </w:t>
            </w:r>
            <w:r w:rsidR="008C365A" w:rsidRPr="00C1359A">
              <w:rPr>
                <w:rFonts w:eastAsia="Calibri"/>
              </w:rPr>
              <w:t>(abilità, conoscenze, competenze)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3AAA09" w14:textId="58D7861C" w:rsidR="008C365A" w:rsidRDefault="00000000" w:rsidP="008C365A">
            <w:pPr>
              <w:ind w:left="41"/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86887139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sdt>
              <w:sdtPr>
                <w:rPr>
                  <w:rFonts w:eastAsia="Calibri"/>
                </w:rPr>
                <w:id w:val="-1066486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Colloqui individuali</w:t>
            </w:r>
          </w:p>
        </w:tc>
        <w:tc>
          <w:tcPr>
            <w:tcW w:w="39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9A0020" w14:textId="049E0E79" w:rsidR="008C365A" w:rsidRPr="008169CD" w:rsidRDefault="00000000" w:rsidP="008C365A">
            <w:pPr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-58962034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sdt>
              <w:sdtPr>
                <w:rPr>
                  <w:rFonts w:eastAsia="Calibri"/>
                </w:rPr>
                <w:id w:val="-1741477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Ora mensile di ricevimento</w:t>
            </w:r>
          </w:p>
        </w:tc>
      </w:tr>
      <w:tr w:rsidR="008C365A" w:rsidRPr="006A4EB6" w14:paraId="477ABCBF" w14:textId="77777777" w:rsidTr="008C365A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9E43C2" w14:textId="500ECB98" w:rsidR="008C365A" w:rsidRDefault="00000000" w:rsidP="008C365A">
            <w:pPr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-304315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</w:rPr>
              <w:t xml:space="preserve"> Evoluzione del processo di apprendimento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9A1B60" w14:textId="7A2E2F3F" w:rsidR="008C365A" w:rsidRDefault="00000000" w:rsidP="008C365A">
            <w:pPr>
              <w:ind w:left="4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20982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Comunicazioni sul diario                       </w:t>
            </w:r>
            <w:r w:rsidR="008C365A">
              <w:rPr>
                <w:vanish/>
                <w:highlight w:val="yellow"/>
              </w:rPr>
              <w:t xml:space="preserve"> </w:t>
            </w:r>
            <w:sdt>
              <w:sdtPr>
                <w:rPr>
                  <w:vanish/>
                  <w:highlight w:val="yellow"/>
                </w:rPr>
                <w:id w:val="15079453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                        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193108" w14:textId="47E8B81F" w:rsidR="008C365A" w:rsidRPr="008169CD" w:rsidRDefault="00000000" w:rsidP="008C365A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82427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Comunicazioni e/o convocazioni </w:t>
            </w:r>
          </w:p>
        </w:tc>
      </w:tr>
      <w:tr w:rsidR="008C365A" w:rsidRPr="006A4EB6" w14:paraId="6E2832FB" w14:textId="77777777" w:rsidTr="008C365A">
        <w:trPr>
          <w:trHeight w:val="59"/>
          <w:jc w:val="center"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BDC151" w14:textId="4346A266" w:rsidR="008C365A" w:rsidRDefault="00000000" w:rsidP="008C365A">
            <w:pPr>
              <w:rPr>
                <w:vanish/>
                <w:highlight w:val="yellow"/>
              </w:rPr>
            </w:pPr>
            <w:sdt>
              <w:sdtPr>
                <w:rPr>
                  <w:rFonts w:eastAsia="Calibri"/>
                </w:rPr>
                <w:id w:val="152881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 w:rsidRPr="008169CD">
              <w:rPr>
                <w:rFonts w:eastAsia="Calibri"/>
              </w:rPr>
              <w:t xml:space="preserve"> Metodo di lavoro</w:t>
            </w:r>
            <w:r w:rsidR="008C365A">
              <w:rPr>
                <w:rFonts w:eastAsia="Calibri"/>
              </w:rPr>
              <w:t>, impegno, partecipazione</w:t>
            </w: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ADFB9F" w14:textId="3CC609E5" w:rsidR="008C365A" w:rsidRDefault="00000000" w:rsidP="008C365A">
            <w:pPr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-55709238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r w:rsidR="008C365A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800914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Invio risultati con firme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9AC946" w14:textId="7CC3473C" w:rsidR="008C365A" w:rsidRPr="008169CD" w:rsidRDefault="008C365A" w:rsidP="008C365A">
            <w:pPr>
              <w:rPr>
                <w:rFonts w:eastAsia="Calibri"/>
              </w:rPr>
            </w:pPr>
            <w:r>
              <w:rPr>
                <w:rFonts w:eastAsia="Calibri"/>
              </w:rPr>
              <w:t>casi particolari</w:t>
            </w:r>
          </w:p>
        </w:tc>
      </w:tr>
      <w:tr w:rsidR="008C365A" w:rsidRPr="006A4EB6" w14:paraId="5E263EE9" w14:textId="77777777" w:rsidTr="008C365A">
        <w:trPr>
          <w:trHeight w:val="59"/>
          <w:jc w:val="center"/>
          <w:hidden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D6A050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D0ED89" w14:textId="0022BB9A" w:rsidR="008C365A" w:rsidRDefault="00000000" w:rsidP="008C365A">
            <w:pPr>
              <w:ind w:left="4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12308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Mail / Registro elettronico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357DC1" w14:textId="2FD31DED" w:rsidR="008C365A" w:rsidRPr="008169CD" w:rsidRDefault="00000000" w:rsidP="008C365A">
            <w:pPr>
              <w:rPr>
                <w:rFonts w:eastAsia="Calibri"/>
              </w:rPr>
            </w:pPr>
            <w:sdt>
              <w:sdtPr>
                <w:rPr>
                  <w:vanish/>
                  <w:highlight w:val="yellow"/>
                </w:rPr>
                <w:id w:val="2115380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vanish/>
                    <w:highlight w:val="yellow"/>
                  </w:rPr>
                  <w:sym w:font="Wingdings" w:char="F0FE"/>
                </w:r>
              </w:sdtContent>
            </w:sdt>
            <w:sdt>
              <w:sdtPr>
                <w:rPr>
                  <w:rFonts w:eastAsia="Calibri"/>
                </w:rPr>
                <w:id w:val="127860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Incontri collegiali scuola-famiglia</w:t>
            </w:r>
          </w:p>
        </w:tc>
      </w:tr>
      <w:tr w:rsidR="008C365A" w:rsidRPr="006A4EB6" w14:paraId="63D610FE" w14:textId="77777777" w:rsidTr="008C365A">
        <w:trPr>
          <w:trHeight w:val="59"/>
          <w:jc w:val="center"/>
          <w:hidden/>
        </w:trPr>
        <w:tc>
          <w:tcPr>
            <w:tcW w:w="565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9AFDB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C078D" w14:textId="1375AF2B" w:rsidR="008C365A" w:rsidRDefault="00000000" w:rsidP="008C365A">
            <w:pPr>
              <w:ind w:left="4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659491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3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65A">
              <w:rPr>
                <w:rFonts w:eastAsia="Calibri"/>
              </w:rPr>
              <w:t xml:space="preserve"> VideoColloqui con Meet/WhatsApp/…</w:t>
            </w:r>
          </w:p>
        </w:tc>
        <w:tc>
          <w:tcPr>
            <w:tcW w:w="39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A7F65" w14:textId="77777777" w:rsidR="008C365A" w:rsidRDefault="008C365A" w:rsidP="008C365A">
            <w:pPr>
              <w:rPr>
                <w:vanish/>
                <w:highlight w:val="yellow"/>
              </w:rPr>
            </w:pPr>
          </w:p>
        </w:tc>
      </w:tr>
    </w:tbl>
    <w:p w14:paraId="79CBD460" w14:textId="77777777" w:rsidR="00C63AAC" w:rsidRPr="00F84E68" w:rsidRDefault="00C63AAC">
      <w:pPr>
        <w:rPr>
          <w:rFonts w:ascii="Arial" w:hAnsi="Arial" w:cs="Arial"/>
          <w:sz w:val="22"/>
          <w:szCs w:val="22"/>
        </w:rPr>
      </w:pPr>
    </w:p>
    <w:p w14:paraId="57C22B2A" w14:textId="7A3CB191" w:rsidR="00C462F4" w:rsidRPr="00C462F4" w:rsidRDefault="00CD3A04" w:rsidP="008A518D">
      <w:pPr>
        <w:pStyle w:val="Corpotesto"/>
      </w:pPr>
      <w:r w:rsidRPr="00CD3A04">
        <w:rPr>
          <w:rFonts w:ascii="Times New Roman" w:hAnsi="Times New Roman" w:cs="Times New Roman"/>
          <w:i w:val="0"/>
          <w:iCs w:val="0"/>
          <w:sz w:val="24"/>
        </w:rPr>
        <w:t>Casamassima</w:t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 xml:space="preserve"> ___________</w:t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ab/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ab/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>
        <w:rPr>
          <w:rFonts w:ascii="Times New Roman" w:hAnsi="Times New Roman" w:cs="Times New Roman"/>
          <w:i w:val="0"/>
          <w:iCs w:val="0"/>
          <w:sz w:val="24"/>
        </w:rPr>
        <w:tab/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>IL</w:t>
      </w:r>
      <w:r w:rsidR="009E4FEE">
        <w:rPr>
          <w:rFonts w:ascii="Times New Roman" w:hAnsi="Times New Roman" w:cs="Times New Roman"/>
          <w:i w:val="0"/>
          <w:iCs w:val="0"/>
          <w:sz w:val="24"/>
        </w:rPr>
        <w:t>/LA</w:t>
      </w:r>
      <w:r w:rsidR="003C1A1B" w:rsidRPr="00CD3A04">
        <w:rPr>
          <w:rFonts w:ascii="Times New Roman" w:hAnsi="Times New Roman" w:cs="Times New Roman"/>
          <w:i w:val="0"/>
          <w:iCs w:val="0"/>
          <w:sz w:val="24"/>
        </w:rPr>
        <w:t xml:space="preserve"> DOCENTE ___________________________</w:t>
      </w:r>
    </w:p>
    <w:sectPr w:rsidR="00C462F4" w:rsidRPr="00C462F4" w:rsidSect="00545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CD5E" w14:textId="77777777" w:rsidR="005C19C5" w:rsidRDefault="005C19C5" w:rsidP="00F84E68">
      <w:r>
        <w:separator/>
      </w:r>
    </w:p>
  </w:endnote>
  <w:endnote w:type="continuationSeparator" w:id="0">
    <w:p w14:paraId="647400FE" w14:textId="77777777" w:rsidR="005C19C5" w:rsidRDefault="005C19C5" w:rsidP="00F8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2DBD" w14:textId="77777777" w:rsidR="005C19C5" w:rsidRDefault="005C19C5" w:rsidP="00F84E68">
      <w:r>
        <w:separator/>
      </w:r>
    </w:p>
  </w:footnote>
  <w:footnote w:type="continuationSeparator" w:id="0">
    <w:p w14:paraId="1C135762" w14:textId="77777777" w:rsidR="005C19C5" w:rsidRDefault="005C19C5" w:rsidP="00F8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9BD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</w:pPr>
      <w:rPr>
        <w:rFonts w:ascii="Symbol" w:hAnsi="Symbol"/>
      </w:rPr>
    </w:lvl>
    <w:lvl w:ilvl="1">
      <w:start w:val="1"/>
      <w:numFmt w:val="bullet"/>
      <w:lvlText w:val=""/>
      <w:lvlJc w:val="left"/>
      <w:pPr>
        <w:tabs>
          <w:tab w:val="num" w:pos="2136"/>
        </w:tabs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85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7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96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1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3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56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76"/>
        </w:tabs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6" w15:restartNumberingAfterBreak="0">
    <w:nsid w:val="03614C92"/>
    <w:multiLevelType w:val="hybridMultilevel"/>
    <w:tmpl w:val="9978FBB4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963E9"/>
    <w:multiLevelType w:val="hybridMultilevel"/>
    <w:tmpl w:val="5ED4575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344E6"/>
    <w:multiLevelType w:val="hybridMultilevel"/>
    <w:tmpl w:val="CD6AF7E0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4137"/>
    <w:multiLevelType w:val="hybridMultilevel"/>
    <w:tmpl w:val="DDB4EDE2"/>
    <w:lvl w:ilvl="0" w:tplc="25D001A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2508F"/>
    <w:multiLevelType w:val="hybridMultilevel"/>
    <w:tmpl w:val="75B2963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5AE5"/>
    <w:multiLevelType w:val="hybridMultilevel"/>
    <w:tmpl w:val="97BA50EC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27E5D"/>
    <w:multiLevelType w:val="hybridMultilevel"/>
    <w:tmpl w:val="58925982"/>
    <w:lvl w:ilvl="0" w:tplc="25D001A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A94"/>
    <w:multiLevelType w:val="hybridMultilevel"/>
    <w:tmpl w:val="38069DC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5C9"/>
    <w:multiLevelType w:val="hybridMultilevel"/>
    <w:tmpl w:val="FB745F26"/>
    <w:lvl w:ilvl="0" w:tplc="25D001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8F81B2C"/>
    <w:multiLevelType w:val="hybridMultilevel"/>
    <w:tmpl w:val="A8C0464A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4302"/>
    <w:multiLevelType w:val="hybridMultilevel"/>
    <w:tmpl w:val="EB5E2B80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A4C"/>
    <w:multiLevelType w:val="hybridMultilevel"/>
    <w:tmpl w:val="23340ACA"/>
    <w:lvl w:ilvl="0" w:tplc="04802028">
      <w:numFmt w:val="bullet"/>
      <w:lvlText w:val="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59B9"/>
    <w:multiLevelType w:val="hybridMultilevel"/>
    <w:tmpl w:val="BFEC59CE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D76F9"/>
    <w:multiLevelType w:val="hybridMultilevel"/>
    <w:tmpl w:val="BD54D1B6"/>
    <w:lvl w:ilvl="0" w:tplc="25D001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46900">
    <w:abstractNumId w:val="17"/>
  </w:num>
  <w:num w:numId="2" w16cid:durableId="1763069521">
    <w:abstractNumId w:val="14"/>
  </w:num>
  <w:num w:numId="3" w16cid:durableId="1982542416">
    <w:abstractNumId w:val="19"/>
  </w:num>
  <w:num w:numId="4" w16cid:durableId="1907762704">
    <w:abstractNumId w:val="8"/>
  </w:num>
  <w:num w:numId="5" w16cid:durableId="5793543">
    <w:abstractNumId w:val="16"/>
  </w:num>
  <w:num w:numId="6" w16cid:durableId="139810542">
    <w:abstractNumId w:val="18"/>
  </w:num>
  <w:num w:numId="7" w16cid:durableId="1748914889">
    <w:abstractNumId w:val="13"/>
  </w:num>
  <w:num w:numId="8" w16cid:durableId="1417049176">
    <w:abstractNumId w:val="15"/>
  </w:num>
  <w:num w:numId="9" w16cid:durableId="1394158712">
    <w:abstractNumId w:val="10"/>
  </w:num>
  <w:num w:numId="10" w16cid:durableId="318120605">
    <w:abstractNumId w:val="12"/>
  </w:num>
  <w:num w:numId="11" w16cid:durableId="1872721903">
    <w:abstractNumId w:val="7"/>
  </w:num>
  <w:num w:numId="12" w16cid:durableId="1516110871">
    <w:abstractNumId w:val="6"/>
  </w:num>
  <w:num w:numId="13" w16cid:durableId="1705984468">
    <w:abstractNumId w:val="9"/>
  </w:num>
  <w:num w:numId="14" w16cid:durableId="15701168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70"/>
    <w:rsid w:val="000036DE"/>
    <w:rsid w:val="00023385"/>
    <w:rsid w:val="00023E2F"/>
    <w:rsid w:val="00027988"/>
    <w:rsid w:val="00031EFB"/>
    <w:rsid w:val="00074E94"/>
    <w:rsid w:val="00076C29"/>
    <w:rsid w:val="000860F6"/>
    <w:rsid w:val="000906FD"/>
    <w:rsid w:val="00097FED"/>
    <w:rsid w:val="000A4013"/>
    <w:rsid w:val="000B07F0"/>
    <w:rsid w:val="000B1C84"/>
    <w:rsid w:val="000C668B"/>
    <w:rsid w:val="00106903"/>
    <w:rsid w:val="00107DC5"/>
    <w:rsid w:val="0013478D"/>
    <w:rsid w:val="00155E8C"/>
    <w:rsid w:val="00175247"/>
    <w:rsid w:val="001970B3"/>
    <w:rsid w:val="001A1345"/>
    <w:rsid w:val="001A63E8"/>
    <w:rsid w:val="001C2D55"/>
    <w:rsid w:val="001C5F45"/>
    <w:rsid w:val="001C7E2D"/>
    <w:rsid w:val="001D2664"/>
    <w:rsid w:val="00241858"/>
    <w:rsid w:val="00275862"/>
    <w:rsid w:val="0028214C"/>
    <w:rsid w:val="002D08EA"/>
    <w:rsid w:val="002D3F37"/>
    <w:rsid w:val="0031359C"/>
    <w:rsid w:val="00331148"/>
    <w:rsid w:val="00331B44"/>
    <w:rsid w:val="003414F8"/>
    <w:rsid w:val="00360C73"/>
    <w:rsid w:val="003774D8"/>
    <w:rsid w:val="003859F2"/>
    <w:rsid w:val="00392BE5"/>
    <w:rsid w:val="003A4213"/>
    <w:rsid w:val="003B3C8A"/>
    <w:rsid w:val="003C149A"/>
    <w:rsid w:val="003C1A1B"/>
    <w:rsid w:val="00411E5E"/>
    <w:rsid w:val="00430B4C"/>
    <w:rsid w:val="00444710"/>
    <w:rsid w:val="004475E7"/>
    <w:rsid w:val="00461E99"/>
    <w:rsid w:val="00482509"/>
    <w:rsid w:val="0048753E"/>
    <w:rsid w:val="004950A3"/>
    <w:rsid w:val="00496EE7"/>
    <w:rsid w:val="004A3C56"/>
    <w:rsid w:val="004D48B4"/>
    <w:rsid w:val="00515530"/>
    <w:rsid w:val="00545283"/>
    <w:rsid w:val="005568A0"/>
    <w:rsid w:val="00573824"/>
    <w:rsid w:val="005C19C5"/>
    <w:rsid w:val="005C7C6A"/>
    <w:rsid w:val="006120DD"/>
    <w:rsid w:val="00654FC7"/>
    <w:rsid w:val="00670299"/>
    <w:rsid w:val="006A4EB6"/>
    <w:rsid w:val="00707810"/>
    <w:rsid w:val="00707910"/>
    <w:rsid w:val="00712B3F"/>
    <w:rsid w:val="00724F1A"/>
    <w:rsid w:val="00735991"/>
    <w:rsid w:val="00744321"/>
    <w:rsid w:val="00745D88"/>
    <w:rsid w:val="00785A8E"/>
    <w:rsid w:val="007A268B"/>
    <w:rsid w:val="007B5937"/>
    <w:rsid w:val="007C1D0A"/>
    <w:rsid w:val="007C51C4"/>
    <w:rsid w:val="007C7EC8"/>
    <w:rsid w:val="007C7F3D"/>
    <w:rsid w:val="008047D4"/>
    <w:rsid w:val="00810CD5"/>
    <w:rsid w:val="008110F1"/>
    <w:rsid w:val="00823A9C"/>
    <w:rsid w:val="00827323"/>
    <w:rsid w:val="00837BF5"/>
    <w:rsid w:val="0084189C"/>
    <w:rsid w:val="00847436"/>
    <w:rsid w:val="00853B02"/>
    <w:rsid w:val="008A1816"/>
    <w:rsid w:val="008A518D"/>
    <w:rsid w:val="008A621F"/>
    <w:rsid w:val="008C365A"/>
    <w:rsid w:val="008E6F00"/>
    <w:rsid w:val="008F6F30"/>
    <w:rsid w:val="00917128"/>
    <w:rsid w:val="00921A7F"/>
    <w:rsid w:val="009312BE"/>
    <w:rsid w:val="009321BC"/>
    <w:rsid w:val="00935627"/>
    <w:rsid w:val="00940F48"/>
    <w:rsid w:val="00943B82"/>
    <w:rsid w:val="00953F93"/>
    <w:rsid w:val="00957A75"/>
    <w:rsid w:val="009613E4"/>
    <w:rsid w:val="00981305"/>
    <w:rsid w:val="009872E3"/>
    <w:rsid w:val="00994929"/>
    <w:rsid w:val="009A0AA8"/>
    <w:rsid w:val="009A6C7E"/>
    <w:rsid w:val="009B3E45"/>
    <w:rsid w:val="009E4FEE"/>
    <w:rsid w:val="009F2916"/>
    <w:rsid w:val="009F53E4"/>
    <w:rsid w:val="00A07A78"/>
    <w:rsid w:val="00A211FC"/>
    <w:rsid w:val="00A21671"/>
    <w:rsid w:val="00A21E99"/>
    <w:rsid w:val="00A45158"/>
    <w:rsid w:val="00AB6582"/>
    <w:rsid w:val="00AE293E"/>
    <w:rsid w:val="00AE3C19"/>
    <w:rsid w:val="00B000FE"/>
    <w:rsid w:val="00B0231C"/>
    <w:rsid w:val="00B20B70"/>
    <w:rsid w:val="00B25120"/>
    <w:rsid w:val="00B329D0"/>
    <w:rsid w:val="00B374AD"/>
    <w:rsid w:val="00B4206E"/>
    <w:rsid w:val="00B44463"/>
    <w:rsid w:val="00B708F2"/>
    <w:rsid w:val="00B70954"/>
    <w:rsid w:val="00B71575"/>
    <w:rsid w:val="00B846CE"/>
    <w:rsid w:val="00B93F1F"/>
    <w:rsid w:val="00BC1D50"/>
    <w:rsid w:val="00BF0693"/>
    <w:rsid w:val="00C00B37"/>
    <w:rsid w:val="00C1359A"/>
    <w:rsid w:val="00C36903"/>
    <w:rsid w:val="00C374C8"/>
    <w:rsid w:val="00C3796A"/>
    <w:rsid w:val="00C44087"/>
    <w:rsid w:val="00C462F4"/>
    <w:rsid w:val="00C5207C"/>
    <w:rsid w:val="00C63AAC"/>
    <w:rsid w:val="00C934C6"/>
    <w:rsid w:val="00CC34F2"/>
    <w:rsid w:val="00CD3A04"/>
    <w:rsid w:val="00D23411"/>
    <w:rsid w:val="00D259D4"/>
    <w:rsid w:val="00D301DB"/>
    <w:rsid w:val="00D46FF0"/>
    <w:rsid w:val="00D52428"/>
    <w:rsid w:val="00D66710"/>
    <w:rsid w:val="00D74ED0"/>
    <w:rsid w:val="00D762A3"/>
    <w:rsid w:val="00D77D8C"/>
    <w:rsid w:val="00D871AD"/>
    <w:rsid w:val="00D951EA"/>
    <w:rsid w:val="00DA7CB9"/>
    <w:rsid w:val="00E12135"/>
    <w:rsid w:val="00E3380E"/>
    <w:rsid w:val="00E4356F"/>
    <w:rsid w:val="00E767FB"/>
    <w:rsid w:val="00E82B93"/>
    <w:rsid w:val="00E92D71"/>
    <w:rsid w:val="00EF7988"/>
    <w:rsid w:val="00F03D17"/>
    <w:rsid w:val="00F4791D"/>
    <w:rsid w:val="00F56210"/>
    <w:rsid w:val="00F81F0A"/>
    <w:rsid w:val="00F84E68"/>
    <w:rsid w:val="00FB0201"/>
    <w:rsid w:val="00FC001A"/>
    <w:rsid w:val="00FC0A58"/>
    <w:rsid w:val="00FC3260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6CA7B"/>
  <w15:chartTrackingRefBased/>
  <w15:docId w15:val="{AC4FBCF5-3B2F-47B9-A0DD-DC489620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szCs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uppressAutoHyphens/>
      <w:ind w:left="360"/>
      <w:outlineLvl w:val="4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32"/>
    </w:rPr>
  </w:style>
  <w:style w:type="paragraph" w:styleId="Corpotesto">
    <w:name w:val="Body Text"/>
    <w:basedOn w:val="Normale"/>
    <w:link w:val="CorpotestoCarattere"/>
    <w:semiHidden/>
    <w:rPr>
      <w:rFonts w:ascii="Arial" w:hAnsi="Arial" w:cs="Arial"/>
      <w:i/>
      <w:iCs/>
      <w:sz w:val="20"/>
    </w:rPr>
  </w:style>
  <w:style w:type="character" w:customStyle="1" w:styleId="CorpotestoCarattere">
    <w:name w:val="Corpo testo Carattere"/>
    <w:link w:val="Corpotesto"/>
    <w:semiHidden/>
    <w:rsid w:val="00E767FB"/>
    <w:rPr>
      <w:rFonts w:ascii="Arial" w:hAnsi="Arial" w:cs="Arial"/>
      <w:i/>
      <w:iCs/>
      <w:szCs w:val="24"/>
    </w:rPr>
  </w:style>
  <w:style w:type="character" w:customStyle="1" w:styleId="Titolo1Carattere">
    <w:name w:val="Titolo 1 Carattere"/>
    <w:link w:val="Titolo1"/>
    <w:rsid w:val="000B07F0"/>
    <w:rPr>
      <w:sz w:val="28"/>
      <w:szCs w:val="24"/>
    </w:rPr>
  </w:style>
  <w:style w:type="character" w:customStyle="1" w:styleId="TitoloCarattere">
    <w:name w:val="Titolo Carattere"/>
    <w:link w:val="Titolo"/>
    <w:rsid w:val="000B07F0"/>
    <w:rPr>
      <w:b/>
      <w:bCs/>
      <w:sz w:val="32"/>
      <w:szCs w:val="24"/>
    </w:rPr>
  </w:style>
  <w:style w:type="table" w:styleId="Grigliatabella">
    <w:name w:val="Table Grid"/>
    <w:basedOn w:val="Tabellanormale"/>
    <w:uiPriority w:val="59"/>
    <w:rsid w:val="00A2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84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84E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84E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4E68"/>
    <w:rPr>
      <w:sz w:val="24"/>
      <w:szCs w:val="24"/>
    </w:rPr>
  </w:style>
  <w:style w:type="paragraph" w:customStyle="1" w:styleId="Standard">
    <w:name w:val="Standard"/>
    <w:rsid w:val="00940F48"/>
    <w:pPr>
      <w:suppressAutoHyphens/>
      <w:autoSpaceDN w:val="0"/>
    </w:pPr>
    <w:rPr>
      <w:rFonts w:ascii="Georgia" w:hAnsi="Georgia"/>
      <w:kern w:val="3"/>
      <w:sz w:val="22"/>
    </w:rPr>
  </w:style>
  <w:style w:type="paragraph" w:customStyle="1" w:styleId="Default">
    <w:name w:val="Default"/>
    <w:rsid w:val="00515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2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F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F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F3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F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F3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F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F3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E293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87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7394-4DA1-4680-807D-8BBEE0AA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MeccarielloA</dc:creator>
  <cp:keywords/>
  <cp:lastModifiedBy>annalisa saracino</cp:lastModifiedBy>
  <cp:revision>3</cp:revision>
  <cp:lastPrinted>2019-05-08T12:21:00Z</cp:lastPrinted>
  <dcterms:created xsi:type="dcterms:W3CDTF">2023-05-27T06:21:00Z</dcterms:created>
  <dcterms:modified xsi:type="dcterms:W3CDTF">2023-05-27T06:21:00Z</dcterms:modified>
</cp:coreProperties>
</file>